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5A" w:rsidRPr="00D302B8" w:rsidRDefault="000C795A" w:rsidP="000C795A">
      <w:pPr>
        <w:tabs>
          <w:tab w:val="left" w:pos="975"/>
          <w:tab w:val="left" w:pos="6255"/>
          <w:tab w:val="left" w:pos="6300"/>
        </w:tabs>
        <w:jc w:val="both"/>
        <w:rPr>
          <w:rFonts w:ascii="Tahoma" w:hAnsi="Tahoma" w:cs="Tahoma"/>
          <w:lang w:val="fi-FI"/>
        </w:rPr>
      </w:pPr>
    </w:p>
    <w:p w:rsidR="000C795A" w:rsidRPr="00FF2F93" w:rsidRDefault="000C795A" w:rsidP="000C795A">
      <w:pPr>
        <w:jc w:val="center"/>
        <w:rPr>
          <w:rFonts w:ascii="Arial" w:hAnsi="Arial" w:cs="Arial"/>
          <w:b/>
          <w:lang w:val="id-ID"/>
        </w:rPr>
      </w:pPr>
      <w:r>
        <w:rPr>
          <w:rFonts w:ascii="Arial" w:hAnsi="Arial" w:cs="Arial"/>
          <w:b/>
          <w:noProof/>
          <w:sz w:val="28"/>
        </w:rPr>
        <w:drawing>
          <wp:anchor distT="0" distB="0" distL="114300" distR="114300" simplePos="0" relativeHeight="251692032" behindDoc="0" locked="0" layoutInCell="1" allowOverlap="1" wp14:anchorId="028A30BC" wp14:editId="0A7C40F1">
            <wp:simplePos x="0" y="0"/>
            <wp:positionH relativeFrom="column">
              <wp:posOffset>635</wp:posOffset>
            </wp:positionH>
            <wp:positionV relativeFrom="paragraph">
              <wp:posOffset>6985</wp:posOffset>
            </wp:positionV>
            <wp:extent cx="742315" cy="914400"/>
            <wp:effectExtent l="19050" t="0" r="635" b="0"/>
            <wp:wrapNone/>
            <wp:docPr id="10" name="Picture 18"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3"/>
                    <pic:cNvPicPr>
                      <a:picLocks noChangeAspect="1" noChangeArrowheads="1"/>
                    </pic:cNvPicPr>
                  </pic:nvPicPr>
                  <pic:blipFill>
                    <a:blip r:embed="rId8">
                      <a:clrChange>
                        <a:clrFrom>
                          <a:srgbClr val="FFFDFF"/>
                        </a:clrFrom>
                        <a:clrTo>
                          <a:srgbClr val="FFFDFF">
                            <a:alpha val="0"/>
                          </a:srgbClr>
                        </a:clrTo>
                      </a:clrChange>
                    </a:blip>
                    <a:srcRect/>
                    <a:stretch>
                      <a:fillRect/>
                    </a:stretch>
                  </pic:blipFill>
                  <pic:spPr bwMode="auto">
                    <a:xfrm>
                      <a:off x="0" y="0"/>
                      <a:ext cx="742315" cy="914400"/>
                    </a:xfrm>
                    <a:prstGeom prst="rect">
                      <a:avLst/>
                    </a:prstGeom>
                    <a:noFill/>
                    <a:ln w="9525">
                      <a:noFill/>
                      <a:miter lim="800000"/>
                      <a:headEnd/>
                      <a:tailEnd/>
                    </a:ln>
                  </pic:spPr>
                </pic:pic>
              </a:graphicData>
            </a:graphic>
          </wp:anchor>
        </w:drawing>
      </w:r>
      <w:r>
        <w:rPr>
          <w:rFonts w:ascii="Arial" w:hAnsi="Arial" w:cs="Arial"/>
          <w:b/>
          <w:noProof/>
          <w:sz w:val="28"/>
        </w:rPr>
        <w:drawing>
          <wp:anchor distT="0" distB="0" distL="114300" distR="114300" simplePos="0" relativeHeight="251691008" behindDoc="1" locked="0" layoutInCell="1" allowOverlap="1" wp14:anchorId="5BD40A36" wp14:editId="70988DF9">
            <wp:simplePos x="0" y="0"/>
            <wp:positionH relativeFrom="column">
              <wp:posOffset>5645150</wp:posOffset>
            </wp:positionH>
            <wp:positionV relativeFrom="paragraph">
              <wp:posOffset>-12065</wp:posOffset>
            </wp:positionV>
            <wp:extent cx="752475" cy="923925"/>
            <wp:effectExtent l="19050" t="0" r="9525" b="0"/>
            <wp:wrapNone/>
            <wp:docPr id="11" name="Picture 17" descr="LOGO OSIS 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OSIS 3 copy"/>
                    <pic:cNvPicPr>
                      <a:picLocks noChangeAspect="1" noChangeArrowheads="1"/>
                    </pic:cNvPicPr>
                  </pic:nvPicPr>
                  <pic:blipFill>
                    <a:blip r:embed="rId9">
                      <a:lum bright="14000"/>
                    </a:blip>
                    <a:srcRect/>
                    <a:stretch>
                      <a:fillRect/>
                    </a:stretch>
                  </pic:blipFill>
                  <pic:spPr bwMode="auto">
                    <a:xfrm>
                      <a:off x="0" y="0"/>
                      <a:ext cx="752475" cy="923925"/>
                    </a:xfrm>
                    <a:prstGeom prst="rect">
                      <a:avLst/>
                    </a:prstGeom>
                    <a:noFill/>
                    <a:ln w="9525">
                      <a:noFill/>
                      <a:miter lim="800000"/>
                      <a:headEnd/>
                      <a:tailEnd/>
                    </a:ln>
                  </pic:spPr>
                </pic:pic>
              </a:graphicData>
            </a:graphic>
          </wp:anchor>
        </w:drawing>
      </w:r>
      <w:r w:rsidRPr="00FF2F93">
        <w:rPr>
          <w:rFonts w:ascii="Arial" w:hAnsi="Arial" w:cs="Arial"/>
          <w:b/>
          <w:sz w:val="28"/>
          <w:lang w:val="sv-SE"/>
        </w:rPr>
        <w:t xml:space="preserve">PEMERINTAH </w:t>
      </w:r>
      <w:r w:rsidRPr="00FF2F93">
        <w:rPr>
          <w:rFonts w:ascii="Arial" w:hAnsi="Arial" w:cs="Arial"/>
          <w:b/>
          <w:sz w:val="28"/>
          <w:lang w:val="id-ID"/>
        </w:rPr>
        <w:t>PROVINSI SUMATERA SELATAN</w:t>
      </w:r>
    </w:p>
    <w:p w:rsidR="000C795A" w:rsidRPr="00FF2F93" w:rsidRDefault="000C795A" w:rsidP="000C795A">
      <w:pPr>
        <w:jc w:val="center"/>
        <w:rPr>
          <w:rFonts w:ascii="Arial" w:hAnsi="Arial" w:cs="Arial"/>
          <w:b/>
          <w:lang w:val="sv-SE"/>
        </w:rPr>
      </w:pPr>
      <w:r w:rsidRPr="00FF2F93">
        <w:rPr>
          <w:rFonts w:ascii="Arial" w:hAnsi="Arial" w:cs="Arial"/>
          <w:b/>
          <w:sz w:val="28"/>
          <w:lang w:val="sv-SE"/>
        </w:rPr>
        <w:t xml:space="preserve">DINAS PENDIDIKAN </w:t>
      </w:r>
    </w:p>
    <w:p w:rsidR="000C795A" w:rsidRPr="00FF2F93" w:rsidRDefault="000C795A" w:rsidP="000C795A">
      <w:pPr>
        <w:tabs>
          <w:tab w:val="left" w:pos="405"/>
          <w:tab w:val="left" w:pos="630"/>
          <w:tab w:val="center" w:pos="4831"/>
        </w:tabs>
        <w:rPr>
          <w:rFonts w:ascii="Arial" w:hAnsi="Arial" w:cs="Arial"/>
          <w:b/>
          <w:sz w:val="26"/>
          <w:szCs w:val="32"/>
          <w:lang w:val="sv-SE"/>
        </w:rPr>
      </w:pPr>
      <w:r w:rsidRPr="00FF2F93">
        <w:rPr>
          <w:rFonts w:ascii="Arial" w:hAnsi="Arial" w:cs="Arial"/>
          <w:b/>
          <w:sz w:val="26"/>
          <w:szCs w:val="32"/>
          <w:lang w:val="sv-SE"/>
        </w:rPr>
        <w:tab/>
      </w:r>
      <w:r w:rsidRPr="00FF2F93">
        <w:rPr>
          <w:rFonts w:ascii="Arial" w:hAnsi="Arial" w:cs="Arial"/>
          <w:b/>
          <w:sz w:val="26"/>
          <w:szCs w:val="32"/>
          <w:lang w:val="sv-SE"/>
        </w:rPr>
        <w:tab/>
      </w:r>
      <w:r w:rsidRPr="00FF2F93">
        <w:rPr>
          <w:rFonts w:ascii="Arial" w:hAnsi="Arial" w:cs="Arial"/>
          <w:b/>
          <w:sz w:val="26"/>
          <w:szCs w:val="32"/>
          <w:lang w:val="sv-SE"/>
        </w:rPr>
        <w:tab/>
        <w:t>SMA NEGERI 1 SUNGAI LILIN</w:t>
      </w:r>
    </w:p>
    <w:p w:rsidR="000C795A" w:rsidRPr="00FF2F93" w:rsidRDefault="000C795A" w:rsidP="000C795A">
      <w:pPr>
        <w:jc w:val="center"/>
        <w:rPr>
          <w:rFonts w:ascii="Arial" w:hAnsi="Arial" w:cs="Arial"/>
          <w:b/>
          <w:i/>
          <w:sz w:val="16"/>
          <w:szCs w:val="32"/>
          <w:lang w:val="sv-SE"/>
        </w:rPr>
      </w:pPr>
      <w:r>
        <w:rPr>
          <w:rFonts w:ascii="Arial" w:hAnsi="Arial" w:cs="Arial"/>
          <w:b/>
          <w:i/>
          <w:sz w:val="16"/>
          <w:szCs w:val="32"/>
          <w:lang w:val="sv-SE"/>
        </w:rPr>
        <w:t>TERAKREDITASI ”A” BAN S/M No PD.16.21</w:t>
      </w:r>
      <w:r w:rsidRPr="00FF2F93">
        <w:rPr>
          <w:rFonts w:ascii="Arial" w:hAnsi="Arial" w:cs="Arial"/>
          <w:b/>
          <w:i/>
          <w:sz w:val="16"/>
          <w:szCs w:val="32"/>
          <w:lang w:val="sv-SE"/>
        </w:rPr>
        <w:t>.</w:t>
      </w:r>
      <w:r>
        <w:rPr>
          <w:rFonts w:ascii="Arial" w:hAnsi="Arial" w:cs="Arial"/>
          <w:b/>
          <w:i/>
          <w:sz w:val="16"/>
          <w:szCs w:val="32"/>
          <w:lang w:val="sv-SE"/>
        </w:rPr>
        <w:t>00174</w:t>
      </w:r>
      <w:r w:rsidRPr="00FF2F93">
        <w:rPr>
          <w:rFonts w:ascii="Arial" w:hAnsi="Arial" w:cs="Arial"/>
          <w:b/>
          <w:i/>
          <w:sz w:val="16"/>
          <w:szCs w:val="32"/>
          <w:lang w:val="sv-SE"/>
        </w:rPr>
        <w:t xml:space="preserve"> Tanggal </w:t>
      </w:r>
      <w:r>
        <w:rPr>
          <w:rFonts w:ascii="Arial" w:hAnsi="Arial" w:cs="Arial"/>
          <w:b/>
          <w:i/>
          <w:sz w:val="16"/>
          <w:szCs w:val="32"/>
          <w:lang w:val="sv-SE"/>
        </w:rPr>
        <w:t>8 Desember  2021</w:t>
      </w:r>
    </w:p>
    <w:p w:rsidR="000C795A" w:rsidRPr="008A275D" w:rsidRDefault="000C795A" w:rsidP="000C795A">
      <w:pPr>
        <w:jc w:val="center"/>
        <w:rPr>
          <w:rFonts w:ascii="Arial" w:hAnsi="Arial" w:cs="Arial"/>
          <w:b/>
          <w:i/>
          <w:sz w:val="28"/>
          <w:szCs w:val="32"/>
        </w:rPr>
      </w:pPr>
      <w:r w:rsidRPr="00FF2F93">
        <w:rPr>
          <w:rFonts w:ascii="Arial" w:hAnsi="Arial" w:cs="Arial"/>
          <w:b/>
          <w:i/>
          <w:sz w:val="16"/>
          <w:szCs w:val="32"/>
          <w:lang w:val="id-ID"/>
        </w:rPr>
        <w:t>NSS : 301110100238 NPSN : 10600238</w:t>
      </w:r>
      <w:r>
        <w:rPr>
          <w:rFonts w:ascii="Arial" w:hAnsi="Arial" w:cs="Arial"/>
          <w:b/>
          <w:i/>
          <w:sz w:val="16"/>
          <w:szCs w:val="32"/>
        </w:rPr>
        <w:t xml:space="preserve"> No. </w:t>
      </w:r>
      <w:proofErr w:type="gramStart"/>
      <w:r>
        <w:rPr>
          <w:rFonts w:ascii="Arial" w:hAnsi="Arial" w:cs="Arial"/>
          <w:b/>
          <w:i/>
          <w:sz w:val="16"/>
          <w:szCs w:val="32"/>
        </w:rPr>
        <w:t>Telp.</w:t>
      </w:r>
      <w:proofErr w:type="gramEnd"/>
      <w:r>
        <w:rPr>
          <w:rFonts w:ascii="Arial" w:hAnsi="Arial" w:cs="Arial"/>
          <w:b/>
          <w:i/>
          <w:sz w:val="16"/>
          <w:szCs w:val="32"/>
        </w:rPr>
        <w:t xml:space="preserve"> : 0815 3935 8937</w:t>
      </w:r>
    </w:p>
    <w:p w:rsidR="000C795A" w:rsidRPr="0037562D" w:rsidRDefault="000C795A" w:rsidP="000C795A">
      <w:pPr>
        <w:pStyle w:val="Header"/>
        <w:spacing w:line="276" w:lineRule="auto"/>
        <w:jc w:val="center"/>
        <w:rPr>
          <w:rFonts w:ascii="Arial Narrow" w:hAnsi="Arial Narrow" w:cs="Arial"/>
          <w:b/>
          <w:bCs/>
          <w:iCs/>
          <w:sz w:val="16"/>
          <w:szCs w:val="16"/>
          <w:lang w:val="id-ID"/>
        </w:rPr>
      </w:pPr>
      <w:r w:rsidRPr="0037562D">
        <w:rPr>
          <w:rFonts w:ascii="Arial Narrow" w:hAnsi="Arial Narrow" w:cs="Arial"/>
          <w:b/>
          <w:bCs/>
          <w:iCs/>
          <w:sz w:val="16"/>
          <w:szCs w:val="16"/>
          <w:lang w:val="id-ID"/>
        </w:rPr>
        <w:t xml:space="preserve">Jl. Palembang – Jambi Km.115 Kec. Sungai Lilin </w:t>
      </w:r>
      <w:r w:rsidRPr="0037562D">
        <w:rPr>
          <w:rFonts w:ascii="Arial Narrow" w:hAnsi="Arial Narrow" w:cs="Arial"/>
          <w:b/>
          <w:bCs/>
          <w:iCs/>
          <w:sz w:val="16"/>
          <w:szCs w:val="16"/>
        </w:rPr>
        <w:t>Kab</w:t>
      </w:r>
      <w:r w:rsidRPr="0037562D">
        <w:rPr>
          <w:rFonts w:ascii="Arial Narrow" w:hAnsi="Arial Narrow" w:cs="Arial"/>
          <w:b/>
          <w:bCs/>
          <w:iCs/>
          <w:sz w:val="16"/>
          <w:szCs w:val="16"/>
          <w:lang w:val="id-ID"/>
        </w:rPr>
        <w:t xml:space="preserve">upaten </w:t>
      </w:r>
      <w:r w:rsidRPr="0037562D">
        <w:rPr>
          <w:rFonts w:ascii="Arial Narrow" w:hAnsi="Arial Narrow" w:cs="Arial"/>
          <w:b/>
          <w:bCs/>
          <w:iCs/>
          <w:sz w:val="16"/>
          <w:szCs w:val="16"/>
        </w:rPr>
        <w:t>Musi</w:t>
      </w:r>
      <w:r w:rsidRPr="0037562D">
        <w:rPr>
          <w:rFonts w:ascii="Arial Narrow" w:hAnsi="Arial Narrow" w:cs="Arial"/>
          <w:b/>
          <w:bCs/>
          <w:iCs/>
          <w:sz w:val="16"/>
          <w:szCs w:val="16"/>
          <w:lang w:val="id-ID"/>
        </w:rPr>
        <w:t xml:space="preserve"> </w:t>
      </w:r>
      <w:r w:rsidRPr="0037562D">
        <w:rPr>
          <w:rFonts w:ascii="Arial Narrow" w:hAnsi="Arial Narrow" w:cs="Arial"/>
          <w:b/>
          <w:bCs/>
          <w:iCs/>
          <w:sz w:val="16"/>
          <w:szCs w:val="16"/>
        </w:rPr>
        <w:t>Banyuasin</w:t>
      </w:r>
      <w:r w:rsidRPr="0037562D">
        <w:rPr>
          <w:rFonts w:ascii="Arial Narrow" w:hAnsi="Arial Narrow" w:cs="Arial"/>
          <w:b/>
          <w:bCs/>
          <w:iCs/>
          <w:sz w:val="16"/>
          <w:szCs w:val="16"/>
          <w:lang w:val="id-ID"/>
        </w:rPr>
        <w:t xml:space="preserve"> Provinsi Sumatera Selatan</w:t>
      </w:r>
    </w:p>
    <w:p w:rsidR="000C795A" w:rsidRPr="0092083C" w:rsidRDefault="000C795A" w:rsidP="000C795A">
      <w:pPr>
        <w:pStyle w:val="Header"/>
        <w:spacing w:line="276" w:lineRule="auto"/>
        <w:jc w:val="center"/>
        <w:rPr>
          <w:iCs/>
          <w:sz w:val="16"/>
          <w:szCs w:val="16"/>
        </w:rPr>
      </w:pPr>
      <w:r w:rsidRPr="0037562D">
        <w:rPr>
          <w:rFonts w:ascii="Arial Narrow" w:hAnsi="Arial Narrow" w:cs="Arial"/>
          <w:b/>
          <w:bCs/>
          <w:iCs/>
          <w:sz w:val="16"/>
          <w:szCs w:val="16"/>
          <w:lang w:val="id-ID"/>
        </w:rPr>
        <w:t>Kode Pos:</w:t>
      </w:r>
      <w:r w:rsidRPr="0037562D">
        <w:rPr>
          <w:rFonts w:ascii="Arial Narrow" w:hAnsi="Arial Narrow" w:cs="Arial"/>
          <w:b/>
          <w:bCs/>
          <w:iCs/>
          <w:sz w:val="16"/>
          <w:szCs w:val="16"/>
        </w:rPr>
        <w:t xml:space="preserve"> 307</w:t>
      </w:r>
      <w:r w:rsidRPr="0037562D">
        <w:rPr>
          <w:rFonts w:ascii="Arial Narrow" w:hAnsi="Arial Narrow" w:cs="Arial"/>
          <w:b/>
          <w:bCs/>
          <w:iCs/>
          <w:sz w:val="16"/>
          <w:szCs w:val="16"/>
          <w:lang w:val="id-ID"/>
        </w:rPr>
        <w:t>55, website:</w:t>
      </w:r>
      <w:r w:rsidRPr="0037562D">
        <w:rPr>
          <w:rFonts w:ascii="Arial Narrow" w:hAnsi="Arial Narrow" w:cs="Arial"/>
          <w:bCs/>
          <w:iCs/>
          <w:sz w:val="16"/>
          <w:szCs w:val="16"/>
          <w:lang w:val="id-ID"/>
        </w:rPr>
        <w:t xml:space="preserve"> </w:t>
      </w:r>
      <w:hyperlink r:id="rId10" w:history="1">
        <w:r w:rsidRPr="0037562D">
          <w:rPr>
            <w:rStyle w:val="Hyperlink"/>
            <w:rFonts w:ascii="Arial Narrow" w:hAnsi="Arial Narrow" w:cs="Arial"/>
            <w:b/>
            <w:bCs/>
            <w:iCs/>
            <w:sz w:val="16"/>
            <w:szCs w:val="16"/>
            <w:lang w:val="id-ID"/>
          </w:rPr>
          <w:t>http://www.sman1-sungaililin.sch.id</w:t>
        </w:r>
      </w:hyperlink>
      <w:r w:rsidRPr="0037562D">
        <w:rPr>
          <w:rFonts w:ascii="Arial Narrow" w:hAnsi="Arial Narrow" w:cs="Arial"/>
          <w:b/>
          <w:bCs/>
          <w:iCs/>
          <w:sz w:val="16"/>
          <w:szCs w:val="16"/>
          <w:lang w:val="id-ID"/>
        </w:rPr>
        <w:t xml:space="preserve"> Email : </w:t>
      </w:r>
      <w:hyperlink r:id="rId11" w:history="1">
        <w:r w:rsidRPr="0037562D">
          <w:rPr>
            <w:rStyle w:val="Hyperlink"/>
            <w:rFonts w:ascii="Arial Narrow" w:hAnsi="Arial Narrow" w:cs="Arial"/>
            <w:b/>
            <w:bCs/>
            <w:iCs/>
            <w:sz w:val="16"/>
            <w:szCs w:val="16"/>
            <w:lang w:val="id-ID"/>
          </w:rPr>
          <w:t>Smansasl@ymail.com</w:t>
        </w:r>
      </w:hyperlink>
      <w:r w:rsidRPr="0037562D">
        <w:rPr>
          <w:rFonts w:ascii="Arial Narrow" w:hAnsi="Arial Narrow" w:cs="Arial"/>
          <w:b/>
          <w:bCs/>
          <w:iCs/>
          <w:sz w:val="16"/>
          <w:szCs w:val="16"/>
        </w:rPr>
        <w:t xml:space="preserve"> (gmail) </w:t>
      </w:r>
      <w:hyperlink r:id="rId12" w:history="1">
        <w:r w:rsidRPr="0037562D">
          <w:rPr>
            <w:rStyle w:val="Hyperlink"/>
            <w:rFonts w:ascii="Arial Narrow" w:hAnsi="Arial Narrow" w:cs="Arial"/>
            <w:b/>
            <w:sz w:val="16"/>
            <w:szCs w:val="16"/>
            <w:lang w:val="fi-FI"/>
          </w:rPr>
          <w:t>smansaslone@gmail.com</w:t>
        </w:r>
      </w:hyperlink>
    </w:p>
    <w:p w:rsidR="000C795A" w:rsidRPr="000C36A7" w:rsidRDefault="000C795A" w:rsidP="000C795A">
      <w:pPr>
        <w:spacing w:line="276" w:lineRule="auto"/>
        <w:rPr>
          <w:rFonts w:ascii="Monotype Corsiva" w:hAnsi="Monotype Corsiva"/>
          <w:sz w:val="18"/>
        </w:rPr>
      </w:pPr>
      <w:r>
        <w:rPr>
          <w:rFonts w:ascii="Monotype Corsiva" w:hAnsi="Monotype Corsiva"/>
          <w:noProof/>
        </w:rPr>
        <w:pict>
          <v:line id="_x0000_s1037" style="position:absolute;z-index:251689984" from=".05pt,5.6pt" to="503.75pt,5.6pt" strokeweight="4.5pt">
            <v:stroke linestyle="thinThick"/>
          </v:line>
        </w:pict>
      </w:r>
      <w:r w:rsidRPr="00F87DA9">
        <w:rPr>
          <w:b/>
        </w:rPr>
        <w:t xml:space="preserve"> </w:t>
      </w:r>
    </w:p>
    <w:p w:rsidR="00E36973" w:rsidRPr="00EA399F" w:rsidRDefault="00E36973" w:rsidP="00E36973">
      <w:pPr>
        <w:rPr>
          <w:rFonts w:ascii="Arial" w:hAnsi="Arial" w:cs="Arial"/>
          <w:bCs/>
          <w:color w:val="000000" w:themeColor="text1"/>
          <w:sz w:val="28"/>
          <w:lang w:val="sv-SE"/>
        </w:rPr>
      </w:pPr>
    </w:p>
    <w:p w:rsidR="002834D9" w:rsidRPr="00EA399F" w:rsidRDefault="005D1C95" w:rsidP="002834D9">
      <w:pPr>
        <w:spacing w:after="120"/>
        <w:jc w:val="center"/>
        <w:rPr>
          <w:rFonts w:ascii="Tahoma" w:hAnsi="Tahoma" w:cs="Tahoma"/>
          <w:b/>
          <w:color w:val="000000" w:themeColor="text1"/>
        </w:rPr>
      </w:pPr>
      <w:r w:rsidRPr="00EA399F">
        <w:rPr>
          <w:rFonts w:ascii="Tahoma" w:hAnsi="Tahoma" w:cs="Tahoma"/>
          <w:b/>
          <w:color w:val="000000" w:themeColor="text1"/>
        </w:rPr>
        <w:t>TATA TERTIB PESERTA DIDIK</w:t>
      </w:r>
    </w:p>
    <w:p w:rsidR="002834D9" w:rsidRPr="00EA399F" w:rsidRDefault="002834D9" w:rsidP="00D302B8">
      <w:pPr>
        <w:spacing w:after="120"/>
        <w:jc w:val="center"/>
        <w:rPr>
          <w:rFonts w:ascii="Tahoma" w:hAnsi="Tahoma" w:cs="Tahoma"/>
          <w:b/>
          <w:color w:val="000000" w:themeColor="text1"/>
          <w:lang w:val="fi-FI"/>
        </w:rPr>
      </w:pPr>
      <w:r w:rsidRPr="00EA399F">
        <w:rPr>
          <w:rFonts w:ascii="Tahoma" w:hAnsi="Tahoma" w:cs="Tahoma"/>
          <w:b/>
          <w:color w:val="000000" w:themeColor="text1"/>
          <w:lang w:val="fi-FI"/>
        </w:rPr>
        <w:t xml:space="preserve">SMA NEGERI </w:t>
      </w:r>
      <w:r w:rsidR="00D302B8" w:rsidRPr="00EA399F">
        <w:rPr>
          <w:rFonts w:ascii="Tahoma" w:hAnsi="Tahoma" w:cs="Tahoma"/>
          <w:b/>
          <w:color w:val="000000" w:themeColor="text1"/>
          <w:lang w:val="fi-FI"/>
        </w:rPr>
        <w:t>1 SUNGAI LILIN</w:t>
      </w:r>
      <w:r w:rsidRPr="00EA399F">
        <w:rPr>
          <w:rFonts w:ascii="Tahoma" w:hAnsi="Tahoma" w:cs="Tahoma"/>
          <w:b/>
          <w:color w:val="000000" w:themeColor="text1"/>
          <w:lang w:val="fi-FI"/>
        </w:rPr>
        <w:t xml:space="preserve"> TAHUN PELAJARAN </w:t>
      </w:r>
      <w:r w:rsidR="00CC160C" w:rsidRPr="00EA399F">
        <w:rPr>
          <w:rFonts w:ascii="Tahoma" w:hAnsi="Tahoma" w:cs="Tahoma"/>
          <w:b/>
          <w:color w:val="000000" w:themeColor="text1"/>
          <w:lang w:val="fi-FI"/>
        </w:rPr>
        <w:t>2022/2023</w:t>
      </w:r>
    </w:p>
    <w:p w:rsidR="002834D9" w:rsidRPr="00ED4B97" w:rsidRDefault="002834D9" w:rsidP="002834D9">
      <w:pPr>
        <w:tabs>
          <w:tab w:val="left" w:pos="975"/>
        </w:tabs>
        <w:jc w:val="center"/>
        <w:rPr>
          <w:rFonts w:ascii="Tahoma" w:hAnsi="Tahoma" w:cs="Tahoma"/>
          <w:b/>
          <w:lang w:val="fi-FI"/>
        </w:rPr>
      </w:pPr>
    </w:p>
    <w:p w:rsidR="002834D9" w:rsidRPr="00ED4B97" w:rsidRDefault="002834D9" w:rsidP="002834D9">
      <w:pPr>
        <w:jc w:val="center"/>
        <w:rPr>
          <w:rFonts w:ascii="Tahoma" w:hAnsi="Tahoma" w:cs="Tahoma"/>
          <w:b/>
          <w:lang w:val="fi-FI"/>
        </w:rPr>
      </w:pPr>
      <w:r w:rsidRPr="00ED4B97">
        <w:rPr>
          <w:rFonts w:ascii="Tahoma" w:hAnsi="Tahoma" w:cs="Tahoma"/>
          <w:b/>
          <w:lang w:val="fi-FI"/>
        </w:rPr>
        <w:t>BAB l</w:t>
      </w:r>
    </w:p>
    <w:p w:rsidR="002834D9" w:rsidRPr="00ED4B97" w:rsidRDefault="002834D9" w:rsidP="002834D9">
      <w:pPr>
        <w:jc w:val="center"/>
        <w:rPr>
          <w:rFonts w:ascii="Tahoma" w:hAnsi="Tahoma" w:cs="Tahoma"/>
          <w:b/>
          <w:lang w:val="fi-FI"/>
        </w:rPr>
      </w:pPr>
      <w:r w:rsidRPr="00ED4B97">
        <w:rPr>
          <w:rFonts w:ascii="Tahoma" w:hAnsi="Tahoma" w:cs="Tahoma"/>
          <w:b/>
          <w:lang w:val="fi-FI"/>
        </w:rPr>
        <w:t>PENDAHULUAN</w:t>
      </w:r>
    </w:p>
    <w:p w:rsidR="002834D9" w:rsidRPr="00ED4B97" w:rsidRDefault="002834D9" w:rsidP="002834D9">
      <w:pPr>
        <w:tabs>
          <w:tab w:val="left" w:pos="975"/>
        </w:tabs>
        <w:jc w:val="center"/>
        <w:rPr>
          <w:rFonts w:ascii="Tahoma" w:hAnsi="Tahoma" w:cs="Tahoma"/>
          <w:lang w:val="fi-FI"/>
        </w:rPr>
      </w:pPr>
    </w:p>
    <w:p w:rsidR="002834D9" w:rsidRPr="00ED4B97" w:rsidRDefault="002834D9" w:rsidP="002834D9">
      <w:pPr>
        <w:tabs>
          <w:tab w:val="left" w:pos="975"/>
        </w:tabs>
        <w:jc w:val="both"/>
        <w:rPr>
          <w:rFonts w:ascii="Tahoma" w:hAnsi="Tahoma" w:cs="Tahoma"/>
          <w:lang w:val="fi-FI"/>
        </w:rPr>
      </w:pPr>
      <w:r w:rsidRPr="00ED4B97">
        <w:rPr>
          <w:rFonts w:ascii="Tahoma" w:hAnsi="Tahoma" w:cs="Tahoma"/>
          <w:lang w:val="fi-FI"/>
        </w:rPr>
        <w:t xml:space="preserve">Undang – Undang No. 20 Tahun 2003 tentang Sistem Pendidikan </w:t>
      </w:r>
      <w:r w:rsidR="00D302B8">
        <w:rPr>
          <w:rFonts w:ascii="Tahoma" w:hAnsi="Tahoma" w:cs="Tahoma"/>
          <w:lang w:val="fi-FI"/>
        </w:rPr>
        <w:t xml:space="preserve">  </w:t>
      </w:r>
      <w:r w:rsidRPr="00ED4B97">
        <w:rPr>
          <w:rFonts w:ascii="Tahoma" w:hAnsi="Tahoma" w:cs="Tahoma"/>
          <w:lang w:val="fi-FI"/>
        </w:rPr>
        <w:t>Nasional ( Sisdiknas ),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2834D9" w:rsidRPr="00ED4B97" w:rsidRDefault="002834D9" w:rsidP="00D302B8">
      <w:pPr>
        <w:tabs>
          <w:tab w:val="left" w:pos="975"/>
        </w:tabs>
        <w:jc w:val="both"/>
        <w:rPr>
          <w:rFonts w:ascii="Tahoma" w:hAnsi="Tahoma" w:cs="Tahoma"/>
          <w:b/>
          <w:lang w:val="fi-FI"/>
        </w:rPr>
      </w:pPr>
      <w:r w:rsidRPr="00ED4B97">
        <w:rPr>
          <w:rFonts w:ascii="Tahoma" w:hAnsi="Tahoma" w:cs="Tahoma"/>
          <w:lang w:val="fi-FI"/>
        </w:rPr>
        <w:t xml:space="preserve">Sekolah sebagai tempat terselenggaranya pendidikan memerlukan sarana dalam bentuk tata tertib yang disusun berdasarkan pedoman yang wajib dilaksanakan seluruh siswa secara konsekuen dengan penuh kesadaran. </w:t>
      </w:r>
      <w:r w:rsidRPr="00ED4B97">
        <w:rPr>
          <w:rFonts w:ascii="Tahoma" w:hAnsi="Tahoma" w:cs="Tahoma"/>
          <w:b/>
          <w:lang w:val="fi-FI"/>
        </w:rPr>
        <w:t xml:space="preserve">Tata tertib ini selanjutnya disebut Tata Tertib Siswa SMA Negeri </w:t>
      </w:r>
      <w:r w:rsidR="00D302B8">
        <w:rPr>
          <w:rFonts w:ascii="Tahoma" w:hAnsi="Tahoma" w:cs="Tahoma"/>
          <w:b/>
          <w:lang w:val="fi-FI"/>
        </w:rPr>
        <w:t>1 Sungai Lilin</w:t>
      </w:r>
      <w:r w:rsidRPr="00ED4B97">
        <w:rPr>
          <w:rFonts w:ascii="Tahoma" w:hAnsi="Tahoma" w:cs="Tahoma"/>
          <w:b/>
          <w:lang w:val="fi-FI"/>
        </w:rPr>
        <w:t>.</w:t>
      </w:r>
    </w:p>
    <w:p w:rsidR="002834D9" w:rsidRPr="00ED4B97" w:rsidRDefault="002834D9" w:rsidP="002834D9">
      <w:pPr>
        <w:tabs>
          <w:tab w:val="left" w:pos="975"/>
        </w:tabs>
        <w:jc w:val="center"/>
        <w:rPr>
          <w:rFonts w:ascii="Tahoma" w:hAnsi="Tahoma" w:cs="Tahoma"/>
          <w:b/>
          <w:lang w:val="fi-FI"/>
        </w:rPr>
      </w:pPr>
    </w:p>
    <w:p w:rsidR="002834D9" w:rsidRDefault="002834D9" w:rsidP="002834D9">
      <w:pPr>
        <w:tabs>
          <w:tab w:val="left" w:pos="975"/>
        </w:tabs>
        <w:jc w:val="center"/>
        <w:rPr>
          <w:rFonts w:ascii="Tahoma" w:hAnsi="Tahoma" w:cs="Tahoma"/>
          <w:b/>
        </w:rPr>
      </w:pPr>
      <w:r>
        <w:rPr>
          <w:rFonts w:ascii="Tahoma" w:hAnsi="Tahoma" w:cs="Tahoma"/>
          <w:b/>
        </w:rPr>
        <w:t>BAB ll</w:t>
      </w:r>
    </w:p>
    <w:p w:rsidR="002834D9" w:rsidRDefault="002834D9" w:rsidP="002834D9">
      <w:pPr>
        <w:tabs>
          <w:tab w:val="left" w:pos="975"/>
        </w:tabs>
        <w:jc w:val="center"/>
        <w:rPr>
          <w:rFonts w:ascii="Tahoma" w:hAnsi="Tahoma" w:cs="Tahoma"/>
          <w:b/>
        </w:rPr>
      </w:pPr>
      <w:r>
        <w:rPr>
          <w:rFonts w:ascii="Tahoma" w:hAnsi="Tahoma" w:cs="Tahoma"/>
          <w:b/>
        </w:rPr>
        <w:t>DASAR PENYUSUNAN TATA TERTIB</w:t>
      </w:r>
    </w:p>
    <w:p w:rsidR="002834D9" w:rsidRDefault="002834D9" w:rsidP="002834D9">
      <w:pPr>
        <w:tabs>
          <w:tab w:val="left" w:pos="975"/>
        </w:tabs>
        <w:jc w:val="center"/>
        <w:rPr>
          <w:rFonts w:ascii="Tahoma" w:hAnsi="Tahoma" w:cs="Tahoma"/>
        </w:rPr>
      </w:pPr>
    </w:p>
    <w:p w:rsidR="002834D9" w:rsidRPr="007E6D65" w:rsidRDefault="002834D9" w:rsidP="002834D9">
      <w:pPr>
        <w:pStyle w:val="ListParagraph"/>
        <w:numPr>
          <w:ilvl w:val="0"/>
          <w:numId w:val="9"/>
        </w:numPr>
        <w:tabs>
          <w:tab w:val="left" w:pos="426"/>
        </w:tabs>
        <w:suppressAutoHyphens/>
        <w:ind w:left="426"/>
        <w:contextualSpacing w:val="0"/>
        <w:jc w:val="both"/>
        <w:rPr>
          <w:rFonts w:ascii="Tahoma" w:hAnsi="Tahoma" w:cs="Tahoma"/>
        </w:rPr>
      </w:pPr>
      <w:r w:rsidRPr="007E6D65">
        <w:rPr>
          <w:rFonts w:ascii="Tahoma" w:hAnsi="Tahoma" w:cs="Tahoma"/>
        </w:rPr>
        <w:t>Undang-Undang No. 20 Tahun 2003 tentang Sistem Pendidikan Nasional</w:t>
      </w:r>
    </w:p>
    <w:p w:rsidR="002834D9" w:rsidRPr="007E6D65" w:rsidRDefault="002834D9" w:rsidP="002834D9">
      <w:pPr>
        <w:pStyle w:val="ListParagraph"/>
        <w:numPr>
          <w:ilvl w:val="0"/>
          <w:numId w:val="9"/>
        </w:numPr>
        <w:tabs>
          <w:tab w:val="left" w:pos="426"/>
        </w:tabs>
        <w:suppressAutoHyphens/>
        <w:ind w:left="426"/>
        <w:contextualSpacing w:val="0"/>
        <w:jc w:val="both"/>
        <w:rPr>
          <w:rFonts w:ascii="Tahoma" w:hAnsi="Tahoma" w:cs="Tahoma"/>
        </w:rPr>
      </w:pPr>
      <w:r w:rsidRPr="007E6D65">
        <w:rPr>
          <w:rFonts w:ascii="Tahoma" w:hAnsi="Tahoma" w:cs="Tahoma"/>
        </w:rPr>
        <w:t>Peraturan Pemerintah Nomor 19 Tahun 2005 tentang Standar Pendidikan Nasional</w:t>
      </w:r>
    </w:p>
    <w:p w:rsidR="002834D9" w:rsidRPr="00EA399F" w:rsidRDefault="002834D9" w:rsidP="002834D9">
      <w:pPr>
        <w:pStyle w:val="ListParagraph"/>
        <w:numPr>
          <w:ilvl w:val="0"/>
          <w:numId w:val="9"/>
        </w:numPr>
        <w:tabs>
          <w:tab w:val="left" w:pos="426"/>
        </w:tabs>
        <w:suppressAutoHyphens/>
        <w:ind w:left="426"/>
        <w:contextualSpacing w:val="0"/>
        <w:jc w:val="both"/>
        <w:rPr>
          <w:rFonts w:ascii="Tahoma" w:hAnsi="Tahoma" w:cs="Tahoma"/>
          <w:color w:val="000000" w:themeColor="text1"/>
        </w:rPr>
      </w:pPr>
      <w:r w:rsidRPr="00EA399F">
        <w:rPr>
          <w:rFonts w:ascii="Tahoma" w:hAnsi="Tahoma" w:cs="Tahoma"/>
          <w:color w:val="000000" w:themeColor="text1"/>
        </w:rPr>
        <w:t>Peraturan Menteri Pendidikan Nasional Nomor</w:t>
      </w:r>
      <w:r w:rsidR="00EA399F" w:rsidRPr="00EA399F">
        <w:rPr>
          <w:rFonts w:ascii="Tahoma" w:hAnsi="Tahoma" w:cs="Tahoma"/>
          <w:color w:val="000000" w:themeColor="text1"/>
        </w:rPr>
        <w:t xml:space="preserve"> 22 Tahun 2016</w:t>
      </w:r>
      <w:r w:rsidRPr="00EA399F">
        <w:rPr>
          <w:rFonts w:ascii="Tahoma" w:hAnsi="Tahoma" w:cs="Tahoma"/>
          <w:color w:val="000000" w:themeColor="text1"/>
        </w:rPr>
        <w:t xml:space="preserve"> tentang Standar Proses untuk Satuan Pendidikan Dasar dan Menengah</w:t>
      </w:r>
    </w:p>
    <w:p w:rsidR="00E9269B" w:rsidRPr="00EA399F" w:rsidRDefault="00E9269B" w:rsidP="00E9269B">
      <w:pPr>
        <w:autoSpaceDE w:val="0"/>
        <w:autoSpaceDN w:val="0"/>
        <w:adjustRightInd w:val="0"/>
        <w:rPr>
          <w:rFonts w:ascii="TimesNewRomanPSMT" w:hAnsi="TimesNewRomanPSMT" w:cs="TimesNewRomanPSMT"/>
          <w:color w:val="000000" w:themeColor="text1"/>
        </w:rPr>
      </w:pPr>
      <w:r w:rsidRPr="00EA399F">
        <w:rPr>
          <w:rFonts w:ascii="TimesNewRomanPS-BoldItalicMT" w:hAnsi="TimesNewRomanPS-BoldItalicMT" w:cs="TimesNewRomanPS-BoldItalicMT"/>
          <w:color w:val="000000" w:themeColor="text1"/>
        </w:rPr>
        <w:t xml:space="preserve">4.   Peraturan Menteri Pendidikan dan Kebudayaan Republik Indonesia </w:t>
      </w:r>
      <w:r w:rsidRPr="00EA399F">
        <w:rPr>
          <w:rFonts w:ascii="TimesNewRomanPSMT" w:hAnsi="TimesNewRomanPSMT" w:cs="TimesNewRomanPSMT"/>
          <w:color w:val="000000" w:themeColor="text1"/>
        </w:rPr>
        <w:t>Nomor:</w:t>
      </w:r>
    </w:p>
    <w:p w:rsidR="00E9269B" w:rsidRPr="00EA399F" w:rsidRDefault="00EA399F" w:rsidP="00E9269B">
      <w:pPr>
        <w:tabs>
          <w:tab w:val="left" w:pos="426"/>
        </w:tabs>
        <w:suppressAutoHyphens/>
        <w:jc w:val="both"/>
        <w:rPr>
          <w:rFonts w:ascii="Tahoma" w:hAnsi="Tahoma" w:cs="Tahoma"/>
          <w:color w:val="000000" w:themeColor="text1"/>
        </w:rPr>
      </w:pPr>
      <w:r>
        <w:rPr>
          <w:rFonts w:ascii="TimesNewRomanPS-BoldItalicMT" w:hAnsi="TimesNewRomanPS-BoldItalicMT" w:cs="TimesNewRomanPS-BoldItalicMT"/>
          <w:color w:val="000000" w:themeColor="text1"/>
        </w:rPr>
        <w:t xml:space="preserve">      </w:t>
      </w:r>
      <w:r w:rsidR="00E9269B" w:rsidRPr="00EA399F">
        <w:rPr>
          <w:rFonts w:ascii="TimesNewRomanPS-BoldItalicMT" w:hAnsi="TimesNewRomanPS-BoldItalicMT" w:cs="TimesNewRomanPS-BoldItalicMT"/>
          <w:color w:val="000000" w:themeColor="text1"/>
        </w:rPr>
        <w:t xml:space="preserve">45 Tahun 2014 </w:t>
      </w:r>
      <w:r w:rsidR="00E9269B" w:rsidRPr="00EA399F">
        <w:rPr>
          <w:rFonts w:ascii="TimesNewRomanPSMT" w:hAnsi="TimesNewRomanPSMT" w:cs="TimesNewRomanPSMT"/>
          <w:color w:val="000000" w:themeColor="text1"/>
        </w:rPr>
        <w:t xml:space="preserve">tentang </w:t>
      </w:r>
      <w:r w:rsidR="00E9269B" w:rsidRPr="00EA399F">
        <w:rPr>
          <w:rFonts w:ascii="TimesNewRomanPS-BoldItalicMT" w:hAnsi="TimesNewRomanPS-BoldItalicMT" w:cs="TimesNewRomanPS-BoldItalicMT"/>
          <w:color w:val="000000" w:themeColor="text1"/>
        </w:rPr>
        <w:t>Pakaian Seragam Nasional SMA</w:t>
      </w:r>
    </w:p>
    <w:p w:rsidR="002834D9" w:rsidRPr="00EA399F" w:rsidRDefault="00E9269B" w:rsidP="00F63C5C">
      <w:pPr>
        <w:tabs>
          <w:tab w:val="left" w:pos="426"/>
        </w:tabs>
        <w:suppressAutoHyphens/>
        <w:ind w:left="426" w:hanging="426"/>
        <w:jc w:val="both"/>
        <w:rPr>
          <w:rFonts w:ascii="Tahoma" w:hAnsi="Tahoma" w:cs="Tahoma"/>
          <w:b/>
          <w:color w:val="000000" w:themeColor="text1"/>
          <w:lang w:val="fi-FI"/>
        </w:rPr>
      </w:pPr>
      <w:r w:rsidRPr="00EA399F">
        <w:rPr>
          <w:rFonts w:ascii="Tahoma" w:hAnsi="Tahoma" w:cs="Tahoma"/>
          <w:color w:val="000000" w:themeColor="text1"/>
          <w:lang w:val="fi-FI"/>
        </w:rPr>
        <w:t xml:space="preserve">5. </w:t>
      </w:r>
      <w:r w:rsidR="002834D9" w:rsidRPr="00EA399F">
        <w:rPr>
          <w:rFonts w:ascii="Tahoma" w:hAnsi="Tahoma" w:cs="Tahoma"/>
          <w:color w:val="000000" w:themeColor="text1"/>
          <w:lang w:val="fi-FI"/>
        </w:rPr>
        <w:t xml:space="preserve">Keputusan Rapat Kerja ( Raker ) guru, karyawan serta komite SMA Negeri </w:t>
      </w:r>
      <w:r w:rsidR="00D302B8" w:rsidRPr="00EA399F">
        <w:rPr>
          <w:rFonts w:ascii="Tahoma" w:hAnsi="Tahoma" w:cs="Tahoma"/>
          <w:color w:val="000000" w:themeColor="text1"/>
          <w:lang w:val="fi-FI"/>
        </w:rPr>
        <w:t>1</w:t>
      </w:r>
      <w:r w:rsidR="002834D9" w:rsidRPr="00EA399F">
        <w:rPr>
          <w:rFonts w:ascii="Tahoma" w:hAnsi="Tahoma" w:cs="Tahoma"/>
          <w:color w:val="000000" w:themeColor="text1"/>
          <w:lang w:val="fi-FI"/>
        </w:rPr>
        <w:t xml:space="preserve"> </w:t>
      </w:r>
      <w:r w:rsidRPr="00EA399F">
        <w:rPr>
          <w:rFonts w:ascii="Tahoma" w:hAnsi="Tahoma" w:cs="Tahoma"/>
          <w:color w:val="000000" w:themeColor="text1"/>
          <w:lang w:val="fi-FI"/>
        </w:rPr>
        <w:t xml:space="preserve">     </w:t>
      </w:r>
      <w:r w:rsidR="00D302B8" w:rsidRPr="00EA399F">
        <w:rPr>
          <w:rFonts w:ascii="Tahoma" w:hAnsi="Tahoma" w:cs="Tahoma"/>
          <w:color w:val="000000" w:themeColor="text1"/>
          <w:lang w:val="fi-FI"/>
        </w:rPr>
        <w:t>Sungai Lilin</w:t>
      </w:r>
      <w:r w:rsidR="00EA399F" w:rsidRPr="00EA399F">
        <w:rPr>
          <w:rFonts w:ascii="Tahoma" w:hAnsi="Tahoma" w:cs="Tahoma"/>
          <w:color w:val="000000" w:themeColor="text1"/>
          <w:lang w:val="fi-FI"/>
        </w:rPr>
        <w:t>,</w:t>
      </w:r>
      <w:r w:rsidR="002834D9" w:rsidRPr="00EA399F">
        <w:rPr>
          <w:rFonts w:ascii="Tahoma" w:hAnsi="Tahoma" w:cs="Tahoma"/>
          <w:color w:val="000000" w:themeColor="text1"/>
          <w:lang w:val="fi-FI"/>
        </w:rPr>
        <w:t xml:space="preserve"> Tanggal </w:t>
      </w:r>
      <w:r w:rsidR="00EA399F" w:rsidRPr="00EA399F">
        <w:rPr>
          <w:rFonts w:ascii="Tahoma" w:hAnsi="Tahoma" w:cs="Tahoma"/>
          <w:color w:val="000000" w:themeColor="text1"/>
          <w:lang w:val="fi-FI"/>
        </w:rPr>
        <w:t>17 Mei 2022</w:t>
      </w:r>
    </w:p>
    <w:p w:rsidR="002834D9" w:rsidRPr="00CC160C" w:rsidRDefault="002834D9" w:rsidP="002834D9">
      <w:pPr>
        <w:tabs>
          <w:tab w:val="left" w:pos="975"/>
        </w:tabs>
        <w:ind w:left="360"/>
        <w:jc w:val="center"/>
        <w:rPr>
          <w:rFonts w:ascii="Tahoma" w:hAnsi="Tahoma" w:cs="Tahoma"/>
          <w:b/>
          <w:color w:val="FF0000"/>
          <w:lang w:val="fi-FI"/>
        </w:rPr>
      </w:pPr>
    </w:p>
    <w:p w:rsidR="002834D9" w:rsidRDefault="002834D9" w:rsidP="002834D9">
      <w:pPr>
        <w:tabs>
          <w:tab w:val="left" w:pos="975"/>
        </w:tabs>
        <w:jc w:val="center"/>
        <w:rPr>
          <w:rFonts w:ascii="Tahoma" w:hAnsi="Tahoma" w:cs="Tahoma"/>
          <w:b/>
        </w:rPr>
      </w:pPr>
      <w:r>
        <w:rPr>
          <w:rFonts w:ascii="Tahoma" w:hAnsi="Tahoma" w:cs="Tahoma"/>
          <w:b/>
        </w:rPr>
        <w:t>BAB III</w:t>
      </w:r>
    </w:p>
    <w:p w:rsidR="002834D9" w:rsidRDefault="002834D9" w:rsidP="002834D9">
      <w:pPr>
        <w:tabs>
          <w:tab w:val="left" w:pos="975"/>
        </w:tabs>
        <w:jc w:val="center"/>
        <w:rPr>
          <w:rFonts w:ascii="Tahoma" w:hAnsi="Tahoma" w:cs="Tahoma"/>
          <w:b/>
        </w:rPr>
      </w:pPr>
      <w:r>
        <w:rPr>
          <w:rFonts w:ascii="Tahoma" w:hAnsi="Tahoma" w:cs="Tahoma"/>
          <w:b/>
        </w:rPr>
        <w:t>AZAS UMUM</w:t>
      </w:r>
    </w:p>
    <w:p w:rsidR="002834D9" w:rsidRPr="00EA399F" w:rsidRDefault="002834D9" w:rsidP="002834D9">
      <w:pPr>
        <w:tabs>
          <w:tab w:val="left" w:pos="975"/>
        </w:tabs>
        <w:ind w:left="360"/>
        <w:jc w:val="center"/>
        <w:rPr>
          <w:rFonts w:ascii="Tahoma" w:hAnsi="Tahoma" w:cs="Tahoma"/>
          <w:color w:val="000000" w:themeColor="text1"/>
        </w:rPr>
      </w:pPr>
    </w:p>
    <w:p w:rsidR="002834D9" w:rsidRPr="00EA399F" w:rsidRDefault="002834D9" w:rsidP="002834D9">
      <w:pPr>
        <w:pStyle w:val="ListParagraph"/>
        <w:numPr>
          <w:ilvl w:val="0"/>
          <w:numId w:val="10"/>
        </w:numPr>
        <w:suppressAutoHyphens/>
        <w:ind w:left="426"/>
        <w:contextualSpacing w:val="0"/>
        <w:jc w:val="both"/>
        <w:rPr>
          <w:rFonts w:ascii="Tahoma" w:hAnsi="Tahoma" w:cs="Tahoma"/>
          <w:color w:val="000000" w:themeColor="text1"/>
        </w:rPr>
      </w:pPr>
      <w:r w:rsidRPr="00EA399F">
        <w:rPr>
          <w:rFonts w:ascii="Tahoma" w:hAnsi="Tahoma" w:cs="Tahoma"/>
          <w:color w:val="000000" w:themeColor="text1"/>
        </w:rPr>
        <w:t xml:space="preserve">Sebagai </w:t>
      </w:r>
      <w:r w:rsidR="00CD163F" w:rsidRPr="00EA399F">
        <w:rPr>
          <w:rFonts w:ascii="Tahoma" w:hAnsi="Tahoma" w:cs="Tahoma"/>
          <w:color w:val="000000" w:themeColor="text1"/>
        </w:rPr>
        <w:t>warga negara yang baik dan peserta didik</w:t>
      </w:r>
      <w:r w:rsidRPr="00EA399F">
        <w:rPr>
          <w:rFonts w:ascii="Tahoma" w:hAnsi="Tahoma" w:cs="Tahoma"/>
          <w:color w:val="000000" w:themeColor="text1"/>
        </w:rPr>
        <w:t xml:space="preserve"> yang bertanggung jawab, patuh pada peraturan dan tata tertib sekolah, patuh pada orang tua, guru, karyawan, santun dalam bertutur kata serta etik dalam pergaulan.</w:t>
      </w:r>
    </w:p>
    <w:p w:rsidR="002834D9" w:rsidRPr="00ED4B97" w:rsidRDefault="002834D9" w:rsidP="00F501F2">
      <w:pPr>
        <w:pStyle w:val="ListParagraph"/>
        <w:numPr>
          <w:ilvl w:val="0"/>
          <w:numId w:val="10"/>
        </w:numPr>
        <w:suppressAutoHyphens/>
        <w:ind w:left="426"/>
        <w:contextualSpacing w:val="0"/>
        <w:jc w:val="both"/>
        <w:rPr>
          <w:rFonts w:ascii="Tahoma" w:hAnsi="Tahoma" w:cs="Tahoma"/>
          <w:lang w:val="fi-FI"/>
        </w:rPr>
      </w:pPr>
      <w:r w:rsidRPr="00ED4B97">
        <w:rPr>
          <w:rFonts w:ascii="Tahoma" w:hAnsi="Tahoma" w:cs="Tahoma"/>
          <w:lang w:val="fi-FI"/>
        </w:rPr>
        <w:t xml:space="preserve">Memiliki rasa solidaritas, loyalitas dan integritas terhadap SMA Negeri </w:t>
      </w:r>
      <w:r w:rsidR="00F963A1">
        <w:rPr>
          <w:rFonts w:ascii="Tahoma" w:hAnsi="Tahoma" w:cs="Tahoma"/>
          <w:lang w:val="fi-FI"/>
        </w:rPr>
        <w:t>1 S</w:t>
      </w:r>
      <w:r w:rsidR="00F501F2">
        <w:rPr>
          <w:rFonts w:ascii="Tahoma" w:hAnsi="Tahoma" w:cs="Tahoma"/>
          <w:lang w:val="fi-FI"/>
        </w:rPr>
        <w:t xml:space="preserve">ungai Lilin </w:t>
      </w:r>
    </w:p>
    <w:p w:rsidR="002834D9" w:rsidRPr="00ED4B97" w:rsidRDefault="002834D9" w:rsidP="00F501F2">
      <w:pPr>
        <w:pStyle w:val="ListParagraph"/>
        <w:numPr>
          <w:ilvl w:val="0"/>
          <w:numId w:val="10"/>
        </w:numPr>
        <w:suppressAutoHyphens/>
        <w:ind w:left="426"/>
        <w:contextualSpacing w:val="0"/>
        <w:jc w:val="both"/>
        <w:rPr>
          <w:rFonts w:ascii="Tahoma" w:hAnsi="Tahoma" w:cs="Tahoma"/>
          <w:lang w:val="fi-FI"/>
        </w:rPr>
      </w:pPr>
      <w:r w:rsidRPr="00ED4B97">
        <w:rPr>
          <w:rFonts w:ascii="Tahoma" w:hAnsi="Tahoma" w:cs="Tahoma"/>
          <w:lang w:val="fi-FI"/>
        </w:rPr>
        <w:lastRenderedPageBreak/>
        <w:t xml:space="preserve">Selalu menjaga nama baik keluarga dan SMA Negeri </w:t>
      </w:r>
      <w:r w:rsidR="00F501F2">
        <w:rPr>
          <w:rFonts w:ascii="Tahoma" w:hAnsi="Tahoma" w:cs="Tahoma"/>
          <w:lang w:val="fi-FI"/>
        </w:rPr>
        <w:t>1 Sungai Lilin</w:t>
      </w:r>
      <w:r w:rsidRPr="00ED4B97">
        <w:rPr>
          <w:rFonts w:ascii="Tahoma" w:hAnsi="Tahoma" w:cs="Tahoma"/>
          <w:lang w:val="fi-FI"/>
        </w:rPr>
        <w:t>.</w:t>
      </w:r>
    </w:p>
    <w:p w:rsidR="002834D9" w:rsidRPr="00EA399F" w:rsidRDefault="002834D9" w:rsidP="00F501F2">
      <w:pPr>
        <w:pStyle w:val="ListParagraph"/>
        <w:numPr>
          <w:ilvl w:val="0"/>
          <w:numId w:val="10"/>
        </w:numPr>
        <w:suppressAutoHyphens/>
        <w:ind w:left="426"/>
        <w:contextualSpacing w:val="0"/>
        <w:jc w:val="both"/>
        <w:rPr>
          <w:rFonts w:ascii="Tahoma" w:hAnsi="Tahoma" w:cs="Tahoma"/>
          <w:color w:val="000000" w:themeColor="text1"/>
          <w:lang w:val="fi-FI"/>
        </w:rPr>
      </w:pPr>
      <w:r w:rsidRPr="00EA399F">
        <w:rPr>
          <w:rFonts w:ascii="Tahoma" w:hAnsi="Tahoma" w:cs="Tahoma"/>
          <w:color w:val="000000" w:themeColor="text1"/>
          <w:lang w:val="fi-FI"/>
        </w:rPr>
        <w:t>Mengerjakan dan melaksanakan semua t</w:t>
      </w:r>
      <w:r w:rsidR="00CD163F" w:rsidRPr="00EA399F">
        <w:rPr>
          <w:rFonts w:ascii="Tahoma" w:hAnsi="Tahoma" w:cs="Tahoma"/>
          <w:color w:val="000000" w:themeColor="text1"/>
          <w:lang w:val="fi-FI"/>
        </w:rPr>
        <w:t>ugas dan kewajiban sebagai peserta didik</w:t>
      </w:r>
      <w:r w:rsidRPr="00EA399F">
        <w:rPr>
          <w:rFonts w:ascii="Tahoma" w:hAnsi="Tahoma" w:cs="Tahoma"/>
          <w:color w:val="000000" w:themeColor="text1"/>
          <w:lang w:val="fi-FI"/>
        </w:rPr>
        <w:t xml:space="preserve"> SMA Negeri </w:t>
      </w:r>
      <w:r w:rsidR="00F501F2" w:rsidRPr="00EA399F">
        <w:rPr>
          <w:rFonts w:ascii="Tahoma" w:hAnsi="Tahoma" w:cs="Tahoma"/>
          <w:color w:val="000000" w:themeColor="text1"/>
          <w:lang w:val="fi-FI"/>
        </w:rPr>
        <w:t>1 Sungai Lilin</w:t>
      </w:r>
      <w:r w:rsidRPr="00EA399F">
        <w:rPr>
          <w:rFonts w:ascii="Tahoma" w:hAnsi="Tahoma" w:cs="Tahoma"/>
          <w:color w:val="000000" w:themeColor="text1"/>
          <w:lang w:val="fi-FI"/>
        </w:rPr>
        <w:t xml:space="preserve"> dengan penuh tanggung jawab.</w:t>
      </w:r>
    </w:p>
    <w:p w:rsidR="002834D9" w:rsidRPr="00ED4B97" w:rsidRDefault="002834D9" w:rsidP="002834D9">
      <w:pPr>
        <w:pStyle w:val="ListParagraph"/>
        <w:numPr>
          <w:ilvl w:val="0"/>
          <w:numId w:val="10"/>
        </w:numPr>
        <w:suppressAutoHyphens/>
        <w:ind w:left="426"/>
        <w:contextualSpacing w:val="0"/>
        <w:jc w:val="both"/>
        <w:rPr>
          <w:rFonts w:ascii="Tahoma" w:hAnsi="Tahoma" w:cs="Tahoma"/>
          <w:lang w:val="fi-FI"/>
        </w:rPr>
      </w:pPr>
      <w:r w:rsidRPr="00ED4B97">
        <w:rPr>
          <w:rFonts w:ascii="Tahoma" w:hAnsi="Tahoma" w:cs="Tahoma"/>
          <w:lang w:val="fi-FI"/>
        </w:rPr>
        <w:t>Memelihara keamanan, ketertiban dan kebersihan lingkungan sekolah.</w:t>
      </w:r>
    </w:p>
    <w:p w:rsidR="002834D9" w:rsidRPr="00EA399F" w:rsidRDefault="00655CC8" w:rsidP="002834D9">
      <w:pPr>
        <w:pStyle w:val="ListParagraph"/>
        <w:numPr>
          <w:ilvl w:val="0"/>
          <w:numId w:val="10"/>
        </w:numPr>
        <w:suppressAutoHyphens/>
        <w:ind w:left="426"/>
        <w:contextualSpacing w:val="0"/>
        <w:jc w:val="both"/>
        <w:rPr>
          <w:rFonts w:ascii="Tahoma" w:hAnsi="Tahoma" w:cs="Tahoma"/>
          <w:color w:val="000000" w:themeColor="text1"/>
          <w:lang w:val="fi-FI"/>
        </w:rPr>
      </w:pPr>
      <w:r w:rsidRPr="00EA399F">
        <w:rPr>
          <w:rFonts w:ascii="Tahoma" w:hAnsi="Tahoma" w:cs="Tahoma"/>
          <w:color w:val="000000" w:themeColor="text1"/>
          <w:lang w:val="fi-FI"/>
        </w:rPr>
        <w:t>P</w:t>
      </w:r>
      <w:r w:rsidR="00CD163F" w:rsidRPr="00EA399F">
        <w:rPr>
          <w:rFonts w:ascii="Tahoma" w:hAnsi="Tahoma" w:cs="Tahoma"/>
          <w:color w:val="000000" w:themeColor="text1"/>
          <w:lang w:val="fi-FI"/>
        </w:rPr>
        <w:t xml:space="preserve">eserta didik tidak </w:t>
      </w:r>
      <w:r w:rsidRPr="00EA399F">
        <w:rPr>
          <w:rFonts w:ascii="Tahoma" w:hAnsi="Tahoma" w:cs="Tahoma"/>
          <w:color w:val="000000" w:themeColor="text1"/>
          <w:lang w:val="fi-FI"/>
        </w:rPr>
        <w:t xml:space="preserve">diperkenankan </w:t>
      </w:r>
      <w:r w:rsidR="00CD163F" w:rsidRPr="00EA399F">
        <w:rPr>
          <w:rFonts w:ascii="Tahoma" w:hAnsi="Tahoma" w:cs="Tahoma"/>
          <w:color w:val="000000" w:themeColor="text1"/>
          <w:lang w:val="fi-FI"/>
        </w:rPr>
        <w:t>membawa kendaraan pribadi</w:t>
      </w:r>
      <w:r w:rsidR="002834D9" w:rsidRPr="00EA399F">
        <w:rPr>
          <w:rFonts w:ascii="Tahoma" w:hAnsi="Tahoma" w:cs="Tahoma"/>
          <w:color w:val="000000" w:themeColor="text1"/>
          <w:lang w:val="fi-FI"/>
        </w:rPr>
        <w:t xml:space="preserve"> </w:t>
      </w:r>
      <w:r w:rsidR="00CD163F" w:rsidRPr="00EA399F">
        <w:rPr>
          <w:rFonts w:ascii="Tahoma" w:hAnsi="Tahoma" w:cs="Tahoma"/>
          <w:color w:val="000000" w:themeColor="text1"/>
          <w:lang w:val="fi-FI"/>
        </w:rPr>
        <w:t>(</w:t>
      </w:r>
      <w:r w:rsidRPr="00EA399F">
        <w:rPr>
          <w:rFonts w:ascii="Tahoma" w:hAnsi="Tahoma" w:cs="Tahoma"/>
          <w:color w:val="000000" w:themeColor="text1"/>
          <w:lang w:val="fi-FI"/>
        </w:rPr>
        <w:t>roda empat</w:t>
      </w:r>
      <w:r w:rsidR="00CD163F" w:rsidRPr="00EA399F">
        <w:rPr>
          <w:rFonts w:ascii="Tahoma" w:hAnsi="Tahoma" w:cs="Tahoma"/>
          <w:color w:val="000000" w:themeColor="text1"/>
          <w:lang w:val="fi-FI"/>
        </w:rPr>
        <w:t>)</w:t>
      </w:r>
      <w:r w:rsidR="002834D9" w:rsidRPr="00EA399F">
        <w:rPr>
          <w:rFonts w:ascii="Tahoma" w:hAnsi="Tahoma" w:cs="Tahoma"/>
          <w:color w:val="000000" w:themeColor="text1"/>
          <w:lang w:val="fi-FI"/>
        </w:rPr>
        <w:t xml:space="preserve"> </w:t>
      </w:r>
      <w:r w:rsidRPr="00EA399F">
        <w:rPr>
          <w:rFonts w:ascii="Tahoma" w:hAnsi="Tahoma" w:cs="Tahoma"/>
          <w:color w:val="000000" w:themeColor="text1"/>
          <w:lang w:val="fi-FI"/>
        </w:rPr>
        <w:t>karena terbatasnya lahan parkir.</w:t>
      </w:r>
    </w:p>
    <w:p w:rsidR="002834D9" w:rsidRPr="00EA399F" w:rsidRDefault="00CD163F" w:rsidP="002834D9">
      <w:pPr>
        <w:pStyle w:val="ListParagraph"/>
        <w:numPr>
          <w:ilvl w:val="0"/>
          <w:numId w:val="10"/>
        </w:numPr>
        <w:suppressAutoHyphens/>
        <w:ind w:left="426"/>
        <w:contextualSpacing w:val="0"/>
        <w:jc w:val="both"/>
        <w:rPr>
          <w:rFonts w:ascii="Tahoma" w:hAnsi="Tahoma" w:cs="Tahoma"/>
          <w:color w:val="000000" w:themeColor="text1"/>
        </w:rPr>
      </w:pPr>
      <w:r w:rsidRPr="00EA399F">
        <w:rPr>
          <w:rFonts w:ascii="Tahoma" w:hAnsi="Tahoma" w:cs="Tahoma"/>
          <w:color w:val="000000" w:themeColor="text1"/>
        </w:rPr>
        <w:t>Peserta didik yang membawa kendaraan pribadi</w:t>
      </w:r>
      <w:r w:rsidR="00655CC8" w:rsidRPr="00EA399F">
        <w:rPr>
          <w:rFonts w:ascii="Tahoma" w:hAnsi="Tahoma" w:cs="Tahoma"/>
          <w:color w:val="000000" w:themeColor="text1"/>
        </w:rPr>
        <w:t xml:space="preserve"> (roda dua)</w:t>
      </w:r>
      <w:r w:rsidR="002834D9" w:rsidRPr="00EA399F">
        <w:rPr>
          <w:rFonts w:ascii="Tahoma" w:hAnsi="Tahoma" w:cs="Tahoma"/>
          <w:color w:val="000000" w:themeColor="text1"/>
        </w:rPr>
        <w:t xml:space="preserve"> ke sekolah adalah yang memiliki SIM.</w:t>
      </w:r>
    </w:p>
    <w:p w:rsidR="00CD163F" w:rsidRPr="00580A1A" w:rsidRDefault="00CD163F" w:rsidP="002834D9">
      <w:pPr>
        <w:pStyle w:val="ListParagraph"/>
        <w:numPr>
          <w:ilvl w:val="0"/>
          <w:numId w:val="10"/>
        </w:numPr>
        <w:suppressAutoHyphens/>
        <w:ind w:left="426"/>
        <w:contextualSpacing w:val="0"/>
        <w:jc w:val="both"/>
        <w:rPr>
          <w:rFonts w:ascii="Tahoma" w:hAnsi="Tahoma" w:cs="Tahoma"/>
          <w:color w:val="000000" w:themeColor="text1"/>
        </w:rPr>
      </w:pPr>
      <w:r w:rsidRPr="00580A1A">
        <w:rPr>
          <w:rFonts w:ascii="Tahoma" w:hAnsi="Tahoma" w:cs="Tahoma"/>
          <w:color w:val="000000" w:themeColor="text1"/>
        </w:rPr>
        <w:t>Peserta didik yang membawa kendaraan pribadi diwajibkan menaati ketentuan dalam berkendara yang baik</w:t>
      </w:r>
      <w:r w:rsidR="00580A1A" w:rsidRPr="00580A1A">
        <w:rPr>
          <w:rFonts w:ascii="Tahoma" w:hAnsi="Tahoma" w:cs="Tahoma"/>
          <w:color w:val="000000" w:themeColor="text1"/>
        </w:rPr>
        <w:t xml:space="preserve"> sesuai dengan Undang-U</w:t>
      </w:r>
      <w:r w:rsidR="00F80485" w:rsidRPr="00580A1A">
        <w:rPr>
          <w:rFonts w:ascii="Tahoma" w:hAnsi="Tahoma" w:cs="Tahoma"/>
          <w:color w:val="000000" w:themeColor="text1"/>
        </w:rPr>
        <w:t>ndang</w:t>
      </w:r>
      <w:r w:rsidR="00580A1A" w:rsidRPr="00580A1A">
        <w:rPr>
          <w:rFonts w:ascii="Tahoma" w:hAnsi="Tahoma" w:cs="Tahoma"/>
          <w:color w:val="000000" w:themeColor="text1"/>
        </w:rPr>
        <w:t xml:space="preserve"> lalu lintas</w:t>
      </w:r>
      <w:r w:rsidR="00F80485" w:rsidRPr="00580A1A">
        <w:rPr>
          <w:rFonts w:ascii="Tahoma" w:hAnsi="Tahoma" w:cs="Tahoma"/>
          <w:color w:val="000000" w:themeColor="text1"/>
        </w:rPr>
        <w:t xml:space="preserve"> yang berlaku</w:t>
      </w:r>
      <w:r w:rsidRPr="00580A1A">
        <w:rPr>
          <w:rFonts w:ascii="Tahoma" w:hAnsi="Tahoma" w:cs="Tahoma"/>
          <w:color w:val="000000" w:themeColor="text1"/>
        </w:rPr>
        <w:t>.</w:t>
      </w:r>
    </w:p>
    <w:p w:rsidR="002834D9" w:rsidRDefault="002834D9" w:rsidP="002834D9">
      <w:pPr>
        <w:pStyle w:val="ListParagraph"/>
        <w:jc w:val="both"/>
        <w:rPr>
          <w:rFonts w:ascii="Tahoma" w:hAnsi="Tahoma" w:cs="Tahoma"/>
        </w:rPr>
      </w:pPr>
    </w:p>
    <w:p w:rsidR="002834D9" w:rsidRDefault="002834D9" w:rsidP="00857661">
      <w:pPr>
        <w:tabs>
          <w:tab w:val="left" w:pos="975"/>
        </w:tabs>
        <w:rPr>
          <w:rFonts w:ascii="Tahoma" w:hAnsi="Tahoma" w:cs="Tahoma"/>
          <w:b/>
        </w:rPr>
      </w:pPr>
    </w:p>
    <w:p w:rsidR="008B0684" w:rsidRDefault="008B0684" w:rsidP="00821224">
      <w:pPr>
        <w:tabs>
          <w:tab w:val="left" w:pos="975"/>
        </w:tabs>
        <w:rPr>
          <w:rFonts w:ascii="Tahoma" w:hAnsi="Tahoma" w:cs="Tahoma"/>
          <w:b/>
        </w:rPr>
      </w:pPr>
    </w:p>
    <w:p w:rsidR="002834D9" w:rsidRPr="009E495C" w:rsidRDefault="002834D9" w:rsidP="002834D9">
      <w:pPr>
        <w:tabs>
          <w:tab w:val="left" w:pos="975"/>
        </w:tabs>
        <w:jc w:val="center"/>
        <w:rPr>
          <w:rFonts w:ascii="Tahoma" w:hAnsi="Tahoma" w:cs="Tahoma"/>
          <w:b/>
          <w:color w:val="000000" w:themeColor="text1"/>
          <w:lang w:val="fi-FI"/>
        </w:rPr>
      </w:pPr>
      <w:r w:rsidRPr="009E495C">
        <w:rPr>
          <w:rFonts w:ascii="Tahoma" w:hAnsi="Tahoma" w:cs="Tahoma"/>
          <w:b/>
          <w:color w:val="000000" w:themeColor="text1"/>
          <w:lang w:val="fi-FI"/>
        </w:rPr>
        <w:t>BAB IV</w:t>
      </w:r>
    </w:p>
    <w:p w:rsidR="002834D9" w:rsidRPr="009E495C" w:rsidRDefault="002834D9" w:rsidP="002834D9">
      <w:pPr>
        <w:tabs>
          <w:tab w:val="left" w:pos="975"/>
        </w:tabs>
        <w:jc w:val="center"/>
        <w:rPr>
          <w:rFonts w:ascii="Tahoma" w:hAnsi="Tahoma" w:cs="Tahoma"/>
          <w:b/>
          <w:color w:val="000000" w:themeColor="text1"/>
          <w:lang w:val="fi-FI"/>
        </w:rPr>
      </w:pPr>
      <w:r w:rsidRPr="009E495C">
        <w:rPr>
          <w:rFonts w:ascii="Tahoma" w:hAnsi="Tahoma" w:cs="Tahoma"/>
          <w:b/>
          <w:color w:val="000000" w:themeColor="text1"/>
          <w:lang w:val="fi-FI"/>
        </w:rPr>
        <w:t>KEHADIRAN</w:t>
      </w:r>
      <w:r w:rsidR="00F80485" w:rsidRPr="009E495C">
        <w:rPr>
          <w:rFonts w:ascii="Tahoma" w:hAnsi="Tahoma" w:cs="Tahoma"/>
          <w:b/>
          <w:color w:val="000000" w:themeColor="text1"/>
          <w:lang w:val="fi-FI"/>
        </w:rPr>
        <w:t>, KETERLAMBATAN</w:t>
      </w:r>
      <w:r w:rsidRPr="009E495C">
        <w:rPr>
          <w:rFonts w:ascii="Tahoma" w:hAnsi="Tahoma" w:cs="Tahoma"/>
          <w:b/>
          <w:color w:val="000000" w:themeColor="text1"/>
          <w:lang w:val="fi-FI"/>
        </w:rPr>
        <w:t xml:space="preserve"> DAN MENINGGALKAN SEKOLAH</w:t>
      </w:r>
    </w:p>
    <w:p w:rsidR="002834D9" w:rsidRPr="00ED4B97" w:rsidRDefault="002834D9" w:rsidP="002834D9">
      <w:pPr>
        <w:tabs>
          <w:tab w:val="left" w:pos="975"/>
        </w:tabs>
        <w:ind w:left="360"/>
        <w:jc w:val="center"/>
        <w:rPr>
          <w:rFonts w:ascii="Tahoma" w:hAnsi="Tahoma" w:cs="Tahoma"/>
          <w:b/>
          <w:lang w:val="fi-FI"/>
        </w:rPr>
      </w:pPr>
    </w:p>
    <w:p w:rsidR="002834D9" w:rsidRDefault="002834D9" w:rsidP="002834D9">
      <w:pPr>
        <w:tabs>
          <w:tab w:val="left" w:pos="975"/>
        </w:tabs>
        <w:jc w:val="center"/>
        <w:rPr>
          <w:rFonts w:ascii="Tahoma" w:hAnsi="Tahoma" w:cs="Tahoma"/>
          <w:b/>
        </w:rPr>
      </w:pPr>
      <w:r>
        <w:rPr>
          <w:rFonts w:ascii="Tahoma" w:hAnsi="Tahoma" w:cs="Tahoma"/>
          <w:b/>
        </w:rPr>
        <w:t>Pasal 1</w:t>
      </w:r>
    </w:p>
    <w:p w:rsidR="002834D9" w:rsidRPr="00580A1A" w:rsidRDefault="00F80485" w:rsidP="002834D9">
      <w:pPr>
        <w:tabs>
          <w:tab w:val="left" w:pos="975"/>
        </w:tabs>
        <w:jc w:val="center"/>
        <w:rPr>
          <w:rFonts w:ascii="Tahoma" w:hAnsi="Tahoma" w:cs="Tahoma"/>
          <w:b/>
          <w:color w:val="000000" w:themeColor="text1"/>
        </w:rPr>
      </w:pPr>
      <w:r w:rsidRPr="00580A1A">
        <w:rPr>
          <w:rFonts w:ascii="Tahoma" w:hAnsi="Tahoma" w:cs="Tahoma"/>
          <w:b/>
          <w:color w:val="000000" w:themeColor="text1"/>
        </w:rPr>
        <w:t xml:space="preserve">Kehadiran </w:t>
      </w:r>
      <w:r w:rsidR="005A5F67" w:rsidRPr="00580A1A">
        <w:rPr>
          <w:rFonts w:ascii="Tahoma" w:hAnsi="Tahoma" w:cs="Tahoma"/>
          <w:b/>
          <w:color w:val="000000" w:themeColor="text1"/>
        </w:rPr>
        <w:t xml:space="preserve">dan Keterlambatan </w:t>
      </w:r>
      <w:r w:rsidRPr="00580A1A">
        <w:rPr>
          <w:rFonts w:ascii="Tahoma" w:hAnsi="Tahoma" w:cs="Tahoma"/>
          <w:b/>
          <w:color w:val="000000" w:themeColor="text1"/>
        </w:rPr>
        <w:t>Peserta didik</w:t>
      </w:r>
      <w:r w:rsidR="002834D9" w:rsidRPr="00580A1A">
        <w:rPr>
          <w:rFonts w:ascii="Tahoma" w:hAnsi="Tahoma" w:cs="Tahoma"/>
          <w:b/>
          <w:color w:val="000000" w:themeColor="text1"/>
        </w:rPr>
        <w:t xml:space="preserve"> di Sekolah</w:t>
      </w:r>
    </w:p>
    <w:p w:rsidR="002834D9" w:rsidRDefault="002834D9" w:rsidP="002834D9">
      <w:pPr>
        <w:tabs>
          <w:tab w:val="left" w:pos="975"/>
        </w:tabs>
        <w:ind w:left="360"/>
        <w:jc w:val="center"/>
        <w:rPr>
          <w:rFonts w:ascii="Tahoma" w:hAnsi="Tahoma" w:cs="Tahoma"/>
        </w:rPr>
      </w:pPr>
    </w:p>
    <w:p w:rsidR="002834D9" w:rsidRPr="009E495C" w:rsidRDefault="002834D9" w:rsidP="002834D9">
      <w:pPr>
        <w:pStyle w:val="ListParagraph"/>
        <w:numPr>
          <w:ilvl w:val="0"/>
          <w:numId w:val="11"/>
        </w:numPr>
        <w:suppressAutoHyphens/>
        <w:ind w:left="426"/>
        <w:contextualSpacing w:val="0"/>
        <w:jc w:val="both"/>
        <w:rPr>
          <w:rFonts w:ascii="Tahoma" w:hAnsi="Tahoma" w:cs="Tahoma"/>
          <w:color w:val="000000" w:themeColor="text1"/>
        </w:rPr>
      </w:pPr>
      <w:r w:rsidRPr="009E495C">
        <w:rPr>
          <w:rFonts w:ascii="Tahoma" w:hAnsi="Tahoma" w:cs="Tahoma"/>
          <w:color w:val="000000" w:themeColor="text1"/>
        </w:rPr>
        <w:t xml:space="preserve">Diharapkan </w:t>
      </w:r>
      <w:r w:rsidR="009E495C" w:rsidRPr="009E495C">
        <w:rPr>
          <w:rFonts w:ascii="Tahoma" w:hAnsi="Tahoma" w:cs="Tahoma"/>
          <w:color w:val="000000" w:themeColor="text1"/>
        </w:rPr>
        <w:t>10</w:t>
      </w:r>
      <w:r w:rsidRPr="009E495C">
        <w:rPr>
          <w:rFonts w:ascii="Tahoma" w:hAnsi="Tahoma" w:cs="Tahoma"/>
          <w:color w:val="000000" w:themeColor="text1"/>
        </w:rPr>
        <w:t xml:space="preserve"> menit sebelum jam pelajaran dimulai siswa sudah hadir di</w:t>
      </w:r>
      <w:r w:rsidR="00F963A1" w:rsidRPr="009E495C">
        <w:rPr>
          <w:rFonts w:ascii="Tahoma" w:hAnsi="Tahoma" w:cs="Tahoma"/>
          <w:color w:val="000000" w:themeColor="text1"/>
        </w:rPr>
        <w:t xml:space="preserve"> </w:t>
      </w:r>
      <w:r w:rsidRPr="009E495C">
        <w:rPr>
          <w:rFonts w:ascii="Tahoma" w:hAnsi="Tahoma" w:cs="Tahoma"/>
          <w:color w:val="000000" w:themeColor="text1"/>
        </w:rPr>
        <w:t>sekolah.</w:t>
      </w:r>
    </w:p>
    <w:p w:rsidR="002834D9" w:rsidRDefault="002834D9" w:rsidP="00F501F2">
      <w:pPr>
        <w:pStyle w:val="ListParagraph"/>
        <w:numPr>
          <w:ilvl w:val="1"/>
          <w:numId w:val="12"/>
        </w:numPr>
        <w:suppressAutoHyphens/>
        <w:ind w:left="709" w:hanging="218"/>
        <w:contextualSpacing w:val="0"/>
        <w:jc w:val="both"/>
        <w:rPr>
          <w:rFonts w:ascii="Tahoma" w:hAnsi="Tahoma" w:cs="Tahoma"/>
        </w:rPr>
      </w:pPr>
      <w:r>
        <w:rPr>
          <w:rFonts w:ascii="Tahoma" w:hAnsi="Tahoma" w:cs="Tahoma"/>
        </w:rPr>
        <w:t>Bel tand</w:t>
      </w:r>
      <w:r w:rsidR="00F963A1">
        <w:rPr>
          <w:rFonts w:ascii="Tahoma" w:hAnsi="Tahoma" w:cs="Tahoma"/>
        </w:rPr>
        <w:t>a</w:t>
      </w:r>
      <w:r w:rsidR="00615587">
        <w:rPr>
          <w:rFonts w:ascii="Tahoma" w:hAnsi="Tahoma" w:cs="Tahoma"/>
        </w:rPr>
        <w:t xml:space="preserve"> masuk jam pelajaran </w:t>
      </w:r>
      <w:proofErr w:type="gramStart"/>
      <w:r w:rsidR="00615587">
        <w:rPr>
          <w:rFonts w:ascii="Tahoma" w:hAnsi="Tahoma" w:cs="Tahoma"/>
        </w:rPr>
        <w:t>pukul  07.00</w:t>
      </w:r>
      <w:proofErr w:type="gramEnd"/>
      <w:r w:rsidR="00F501F2">
        <w:rPr>
          <w:rFonts w:ascii="Tahoma" w:hAnsi="Tahoma" w:cs="Tahoma"/>
        </w:rPr>
        <w:t xml:space="preserve"> </w:t>
      </w:r>
      <w:r>
        <w:rPr>
          <w:rFonts w:ascii="Tahoma" w:hAnsi="Tahoma" w:cs="Tahoma"/>
        </w:rPr>
        <w:t>WIB.</w:t>
      </w:r>
    </w:p>
    <w:p w:rsidR="002834D9" w:rsidRPr="009E495C" w:rsidRDefault="00F80485" w:rsidP="00F501F2">
      <w:pPr>
        <w:pStyle w:val="ListParagraph"/>
        <w:numPr>
          <w:ilvl w:val="1"/>
          <w:numId w:val="12"/>
        </w:numPr>
        <w:suppressAutoHyphens/>
        <w:ind w:left="709" w:hanging="218"/>
        <w:contextualSpacing w:val="0"/>
        <w:jc w:val="both"/>
        <w:rPr>
          <w:rFonts w:ascii="Tahoma" w:hAnsi="Tahoma" w:cs="Tahoma"/>
          <w:color w:val="000000" w:themeColor="text1"/>
        </w:rPr>
      </w:pPr>
      <w:r w:rsidRPr="009E495C">
        <w:rPr>
          <w:rFonts w:ascii="Tahoma" w:hAnsi="Tahoma" w:cs="Tahoma"/>
          <w:color w:val="000000" w:themeColor="text1"/>
        </w:rPr>
        <w:t>Peserta didik</w:t>
      </w:r>
      <w:r w:rsidR="002834D9" w:rsidRPr="009E495C">
        <w:rPr>
          <w:rFonts w:ascii="Tahoma" w:hAnsi="Tahoma" w:cs="Tahoma"/>
          <w:color w:val="000000" w:themeColor="text1"/>
        </w:rPr>
        <w:t xml:space="preserve"> yang terlambat / sampai d</w:t>
      </w:r>
      <w:r w:rsidR="00615587" w:rsidRPr="009E495C">
        <w:rPr>
          <w:rFonts w:ascii="Tahoma" w:hAnsi="Tahoma" w:cs="Tahoma"/>
          <w:color w:val="000000" w:themeColor="text1"/>
        </w:rPr>
        <w:t>i sekolah lewat dari pukul 07.00</w:t>
      </w:r>
      <w:r w:rsidR="002834D9" w:rsidRPr="009E495C">
        <w:rPr>
          <w:rFonts w:ascii="Tahoma" w:hAnsi="Tahoma" w:cs="Tahoma"/>
          <w:color w:val="000000" w:themeColor="text1"/>
        </w:rPr>
        <w:t xml:space="preserve"> WIB, tidak diizinkan masuk ke dalam </w:t>
      </w:r>
      <w:r w:rsidR="00F501F2" w:rsidRPr="009E495C">
        <w:rPr>
          <w:rFonts w:ascii="Tahoma" w:hAnsi="Tahoma" w:cs="Tahoma"/>
          <w:color w:val="000000" w:themeColor="text1"/>
        </w:rPr>
        <w:t>Kelas</w:t>
      </w:r>
      <w:r w:rsidR="002834D9" w:rsidRPr="009E495C">
        <w:rPr>
          <w:rFonts w:ascii="Tahoma" w:hAnsi="Tahoma" w:cs="Tahoma"/>
          <w:color w:val="000000" w:themeColor="text1"/>
        </w:rPr>
        <w:t xml:space="preserve">, </w:t>
      </w:r>
      <w:r w:rsidR="00263E28" w:rsidRPr="009E495C">
        <w:rPr>
          <w:rFonts w:ascii="Tahoma" w:hAnsi="Tahoma" w:cs="Tahoma"/>
          <w:color w:val="000000" w:themeColor="text1"/>
        </w:rPr>
        <w:t xml:space="preserve">kecuali setelah mendapatkan sanksi </w:t>
      </w:r>
      <w:r w:rsidRPr="009E495C">
        <w:rPr>
          <w:rFonts w:ascii="Tahoma" w:hAnsi="Tahoma" w:cs="Tahoma"/>
          <w:color w:val="000000" w:themeColor="text1"/>
        </w:rPr>
        <w:t>ke</w:t>
      </w:r>
      <w:r w:rsidR="00263E28" w:rsidRPr="009E495C">
        <w:rPr>
          <w:rFonts w:ascii="Tahoma" w:hAnsi="Tahoma" w:cs="Tahoma"/>
          <w:color w:val="000000" w:themeColor="text1"/>
        </w:rPr>
        <w:t>terlambat</w:t>
      </w:r>
      <w:r w:rsidRPr="009E495C">
        <w:rPr>
          <w:rFonts w:ascii="Tahoma" w:hAnsi="Tahoma" w:cs="Tahoma"/>
          <w:color w:val="000000" w:themeColor="text1"/>
        </w:rPr>
        <w:t>an</w:t>
      </w:r>
      <w:r w:rsidR="00263E28" w:rsidRPr="009E495C">
        <w:rPr>
          <w:rFonts w:ascii="Tahoma" w:hAnsi="Tahoma" w:cs="Tahoma"/>
          <w:color w:val="000000" w:themeColor="text1"/>
        </w:rPr>
        <w:t xml:space="preserve"> dari guru piket sesuai dengan surat pern</w:t>
      </w:r>
      <w:r w:rsidRPr="009E495C">
        <w:rPr>
          <w:rFonts w:ascii="Tahoma" w:hAnsi="Tahoma" w:cs="Tahoma"/>
          <w:color w:val="000000" w:themeColor="text1"/>
        </w:rPr>
        <w:t>yataan yang ditandatangani peserta didik</w:t>
      </w:r>
      <w:r w:rsidR="00263E28" w:rsidRPr="009E495C">
        <w:rPr>
          <w:rFonts w:ascii="Tahoma" w:hAnsi="Tahoma" w:cs="Tahoma"/>
          <w:color w:val="000000" w:themeColor="text1"/>
        </w:rPr>
        <w:t xml:space="preserve"> dan orangtua</w:t>
      </w:r>
      <w:r w:rsidRPr="009E495C">
        <w:rPr>
          <w:rFonts w:ascii="Tahoma" w:hAnsi="Tahoma" w:cs="Tahoma"/>
          <w:color w:val="000000" w:themeColor="text1"/>
        </w:rPr>
        <w:t>/wali</w:t>
      </w:r>
      <w:r w:rsidR="00263E28" w:rsidRPr="009E495C">
        <w:rPr>
          <w:rFonts w:ascii="Tahoma" w:hAnsi="Tahoma" w:cs="Tahoma"/>
          <w:color w:val="000000" w:themeColor="text1"/>
        </w:rPr>
        <w:t xml:space="preserve"> </w:t>
      </w:r>
      <w:r w:rsidR="006A5460" w:rsidRPr="009E495C">
        <w:rPr>
          <w:rFonts w:ascii="Tahoma" w:hAnsi="Tahoma" w:cs="Tahoma"/>
          <w:color w:val="000000" w:themeColor="text1"/>
        </w:rPr>
        <w:t>ketika mendaftar sebagai siswa SMA Negeri 1 Sungai Lilin.</w:t>
      </w:r>
      <w:r w:rsidR="009E495C" w:rsidRPr="009E495C">
        <w:rPr>
          <w:rFonts w:ascii="Tahoma" w:hAnsi="Tahoma" w:cs="Tahoma"/>
          <w:color w:val="000000" w:themeColor="text1"/>
        </w:rPr>
        <w:t xml:space="preserve"> </w:t>
      </w:r>
    </w:p>
    <w:p w:rsidR="002834D9" w:rsidRPr="009E495C" w:rsidRDefault="00F80485" w:rsidP="00263E28">
      <w:pPr>
        <w:pStyle w:val="ListParagraph"/>
        <w:numPr>
          <w:ilvl w:val="1"/>
          <w:numId w:val="12"/>
        </w:numPr>
        <w:suppressAutoHyphens/>
        <w:ind w:left="709" w:hanging="218"/>
        <w:contextualSpacing w:val="0"/>
        <w:jc w:val="both"/>
        <w:rPr>
          <w:rFonts w:ascii="Tahoma" w:hAnsi="Tahoma" w:cs="Tahoma"/>
          <w:color w:val="000000" w:themeColor="text1"/>
        </w:rPr>
      </w:pPr>
      <w:r w:rsidRPr="009E495C">
        <w:rPr>
          <w:rFonts w:ascii="Tahoma" w:hAnsi="Tahoma" w:cs="Tahoma"/>
          <w:color w:val="000000" w:themeColor="text1"/>
        </w:rPr>
        <w:t>Peserta didik yang</w:t>
      </w:r>
      <w:r w:rsidR="002834D9" w:rsidRPr="009E495C">
        <w:rPr>
          <w:rFonts w:ascii="Tahoma" w:hAnsi="Tahoma" w:cs="Tahoma"/>
          <w:color w:val="000000" w:themeColor="text1"/>
        </w:rPr>
        <w:t xml:space="preserve"> </w:t>
      </w:r>
      <w:r w:rsidR="009E495C">
        <w:rPr>
          <w:rFonts w:ascii="Tahoma" w:hAnsi="Tahoma" w:cs="Tahoma"/>
          <w:color w:val="000000" w:themeColor="text1"/>
        </w:rPr>
        <w:t>terlambat maksimal tiga</w:t>
      </w:r>
      <w:r w:rsidR="002834D9" w:rsidRPr="009E495C">
        <w:rPr>
          <w:rFonts w:ascii="Tahoma" w:hAnsi="Tahoma" w:cs="Tahoma"/>
          <w:color w:val="000000" w:themeColor="text1"/>
        </w:rPr>
        <w:t xml:space="preserve"> </w:t>
      </w:r>
      <w:r w:rsidRPr="009E495C">
        <w:rPr>
          <w:rFonts w:ascii="Tahoma" w:hAnsi="Tahoma" w:cs="Tahoma"/>
          <w:color w:val="000000" w:themeColor="text1"/>
        </w:rPr>
        <w:t>kali maka orang tua / wali peserta didik</w:t>
      </w:r>
      <w:r w:rsidR="002834D9" w:rsidRPr="009E495C">
        <w:rPr>
          <w:rFonts w:ascii="Tahoma" w:hAnsi="Tahoma" w:cs="Tahoma"/>
          <w:color w:val="000000" w:themeColor="text1"/>
        </w:rPr>
        <w:t xml:space="preserve"> yang bersangkutan dipanggil kesekolah untuk diberi penjelasan</w:t>
      </w:r>
      <w:r w:rsidR="002834D9" w:rsidRPr="009E495C">
        <w:rPr>
          <w:rFonts w:ascii="Tahoma" w:hAnsi="Tahoma" w:cs="Tahoma"/>
          <w:color w:val="000000" w:themeColor="text1"/>
          <w:lang w:val="id-ID"/>
        </w:rPr>
        <w:t>.</w:t>
      </w:r>
      <w:r w:rsidR="002834D9" w:rsidRPr="009E495C">
        <w:rPr>
          <w:rFonts w:ascii="Tahoma" w:hAnsi="Tahoma" w:cs="Tahoma"/>
          <w:color w:val="000000" w:themeColor="text1"/>
        </w:rPr>
        <w:t xml:space="preserve"> </w:t>
      </w:r>
    </w:p>
    <w:p w:rsidR="002834D9" w:rsidRPr="00796FEC" w:rsidRDefault="001E3FC7" w:rsidP="002834D9">
      <w:pPr>
        <w:pStyle w:val="ListParagraph"/>
        <w:numPr>
          <w:ilvl w:val="0"/>
          <w:numId w:val="11"/>
        </w:numPr>
        <w:suppressAutoHyphens/>
        <w:ind w:left="426"/>
        <w:contextualSpacing w:val="0"/>
        <w:jc w:val="both"/>
        <w:rPr>
          <w:rFonts w:ascii="Tahoma" w:hAnsi="Tahoma" w:cs="Tahoma"/>
          <w:color w:val="000000" w:themeColor="text1"/>
          <w:lang w:val="fi-FI"/>
        </w:rPr>
      </w:pPr>
      <w:r w:rsidRPr="00796FEC">
        <w:rPr>
          <w:rFonts w:ascii="Tahoma" w:hAnsi="Tahoma" w:cs="Tahoma"/>
          <w:color w:val="000000" w:themeColor="text1"/>
          <w:lang w:val="fi-FI"/>
        </w:rPr>
        <w:t>Peserta didik</w:t>
      </w:r>
      <w:r w:rsidR="002834D9" w:rsidRPr="00796FEC">
        <w:rPr>
          <w:rFonts w:ascii="Tahoma" w:hAnsi="Tahoma" w:cs="Tahoma"/>
          <w:color w:val="000000" w:themeColor="text1"/>
          <w:lang w:val="fi-FI"/>
        </w:rPr>
        <w:t xml:space="preserve"> wajib mengikuti pelajaran yang diberikan oleh guru di sekolah, kecuali pelajaran agama diikuti sesuai agama masing-masing.</w:t>
      </w:r>
    </w:p>
    <w:p w:rsidR="002834D9" w:rsidRPr="00796FEC" w:rsidRDefault="001E3FC7" w:rsidP="002834D9">
      <w:pPr>
        <w:pStyle w:val="ListParagraph"/>
        <w:numPr>
          <w:ilvl w:val="0"/>
          <w:numId w:val="11"/>
        </w:numPr>
        <w:suppressAutoHyphens/>
        <w:ind w:left="426"/>
        <w:contextualSpacing w:val="0"/>
        <w:jc w:val="both"/>
        <w:rPr>
          <w:rFonts w:ascii="Tahoma" w:hAnsi="Tahoma" w:cs="Tahoma"/>
          <w:color w:val="000000" w:themeColor="text1"/>
          <w:lang w:val="fi-FI"/>
        </w:rPr>
      </w:pPr>
      <w:r w:rsidRPr="00796FEC">
        <w:rPr>
          <w:rFonts w:ascii="Tahoma" w:hAnsi="Tahoma" w:cs="Tahoma"/>
          <w:color w:val="000000" w:themeColor="text1"/>
          <w:lang w:val="fi-FI"/>
        </w:rPr>
        <w:t>Peserta didik</w:t>
      </w:r>
      <w:r w:rsidR="002834D9" w:rsidRPr="00796FEC">
        <w:rPr>
          <w:rFonts w:ascii="Tahoma" w:hAnsi="Tahoma" w:cs="Tahoma"/>
          <w:color w:val="000000" w:themeColor="text1"/>
          <w:lang w:val="fi-FI"/>
        </w:rPr>
        <w:t xml:space="preserve"> wajib mengikuti upacara bendera Senin pagi maupun upacara peringatan hari-hari besar Nasional yang dilaksanakan di sekolah, serta menggunakan atribut lengkap.</w:t>
      </w:r>
    </w:p>
    <w:p w:rsidR="002834D9" w:rsidRPr="00796FEC" w:rsidRDefault="001E3FC7" w:rsidP="002834D9">
      <w:pPr>
        <w:pStyle w:val="ListParagraph"/>
        <w:numPr>
          <w:ilvl w:val="0"/>
          <w:numId w:val="11"/>
        </w:numPr>
        <w:suppressAutoHyphens/>
        <w:ind w:left="426"/>
        <w:contextualSpacing w:val="0"/>
        <w:jc w:val="both"/>
        <w:rPr>
          <w:rFonts w:ascii="Tahoma" w:hAnsi="Tahoma" w:cs="Tahoma"/>
          <w:color w:val="000000" w:themeColor="text1"/>
          <w:lang w:val="fi-FI"/>
        </w:rPr>
      </w:pPr>
      <w:r w:rsidRPr="00796FEC">
        <w:rPr>
          <w:rFonts w:ascii="Tahoma" w:hAnsi="Tahoma" w:cs="Tahoma"/>
          <w:color w:val="000000" w:themeColor="text1"/>
          <w:lang w:val="fi-FI"/>
        </w:rPr>
        <w:t>Peserta didik</w:t>
      </w:r>
      <w:r w:rsidR="002834D9" w:rsidRPr="00796FEC">
        <w:rPr>
          <w:rFonts w:ascii="Tahoma" w:hAnsi="Tahoma" w:cs="Tahoma"/>
          <w:color w:val="000000" w:themeColor="text1"/>
          <w:lang w:val="fi-FI"/>
        </w:rPr>
        <w:t xml:space="preserve"> yang berhalangan hadir karena sakit atau hal lain, harus membawa surat keterangan atau pemberitahuan dari orang tua / wali selambat-l</w:t>
      </w:r>
      <w:r w:rsidRPr="00796FEC">
        <w:rPr>
          <w:rFonts w:ascii="Tahoma" w:hAnsi="Tahoma" w:cs="Tahoma"/>
          <w:color w:val="000000" w:themeColor="text1"/>
          <w:lang w:val="fi-FI"/>
        </w:rPr>
        <w:t>ambatnya tiga hari setelah peserta didik</w:t>
      </w:r>
      <w:r w:rsidR="002834D9" w:rsidRPr="00796FEC">
        <w:rPr>
          <w:rFonts w:ascii="Tahoma" w:hAnsi="Tahoma" w:cs="Tahoma"/>
          <w:color w:val="000000" w:themeColor="text1"/>
          <w:lang w:val="fi-FI"/>
        </w:rPr>
        <w:t xml:space="preserve"> yang ber</w:t>
      </w:r>
      <w:r w:rsidRPr="00796FEC">
        <w:rPr>
          <w:rFonts w:ascii="Tahoma" w:hAnsi="Tahoma" w:cs="Tahoma"/>
          <w:color w:val="000000" w:themeColor="text1"/>
          <w:lang w:val="fi-FI"/>
        </w:rPr>
        <w:t>sangkutan absen / tidak hadir. Peserta didik</w:t>
      </w:r>
      <w:r w:rsidR="002834D9" w:rsidRPr="00796FEC">
        <w:rPr>
          <w:rFonts w:ascii="Arial" w:hAnsi="Arial" w:cs="Tahoma"/>
          <w:color w:val="000000" w:themeColor="text1"/>
          <w:lang w:val="fi-FI"/>
        </w:rPr>
        <w:t xml:space="preserve"> yang tidak hadir harus memberitahukan lewat telepon kepada wali</w:t>
      </w:r>
      <w:r w:rsidR="006A5460" w:rsidRPr="00796FEC">
        <w:rPr>
          <w:rFonts w:ascii="Arial" w:hAnsi="Arial" w:cs="Tahoma"/>
          <w:color w:val="000000" w:themeColor="text1"/>
          <w:lang w:val="fi-FI"/>
        </w:rPr>
        <w:t xml:space="preserve"> </w:t>
      </w:r>
      <w:r w:rsidR="002834D9" w:rsidRPr="00796FEC">
        <w:rPr>
          <w:rFonts w:ascii="Arial" w:hAnsi="Arial" w:cs="Tahoma"/>
          <w:color w:val="000000" w:themeColor="text1"/>
          <w:lang w:val="fi-FI"/>
        </w:rPr>
        <w:t xml:space="preserve">kelas/BK dan harus membuat surat keterangan </w:t>
      </w:r>
      <w:r w:rsidRPr="00796FEC">
        <w:rPr>
          <w:rFonts w:ascii="Arial" w:hAnsi="Arial" w:cs="Tahoma"/>
          <w:color w:val="000000" w:themeColor="text1"/>
          <w:lang w:val="fi-FI"/>
        </w:rPr>
        <w:t xml:space="preserve">dari </w:t>
      </w:r>
      <w:r w:rsidR="00796FEC" w:rsidRPr="00796FEC">
        <w:rPr>
          <w:rFonts w:ascii="Arial" w:hAnsi="Arial" w:cs="Tahoma"/>
          <w:color w:val="000000" w:themeColor="text1"/>
          <w:lang w:val="fi-FI"/>
        </w:rPr>
        <w:t>dokter/orang tua paling lambat tiga</w:t>
      </w:r>
      <w:r w:rsidR="002834D9" w:rsidRPr="00796FEC">
        <w:rPr>
          <w:rFonts w:ascii="Arial" w:hAnsi="Arial" w:cs="Tahoma"/>
          <w:color w:val="000000" w:themeColor="text1"/>
          <w:lang w:val="fi-FI"/>
        </w:rPr>
        <w:t xml:space="preserve"> hari setelah siswa tersebut tidak hadir. Surat dokter/ orang tua han</w:t>
      </w:r>
      <w:r w:rsidR="00796FEC" w:rsidRPr="00796FEC">
        <w:rPr>
          <w:rFonts w:ascii="Arial" w:hAnsi="Arial" w:cs="Tahoma"/>
          <w:color w:val="000000" w:themeColor="text1"/>
          <w:lang w:val="fi-FI"/>
        </w:rPr>
        <w:t>ya berlaku dua</w:t>
      </w:r>
      <w:r w:rsidRPr="00796FEC">
        <w:rPr>
          <w:rFonts w:ascii="Arial" w:hAnsi="Arial" w:cs="Tahoma"/>
          <w:color w:val="000000" w:themeColor="text1"/>
          <w:lang w:val="fi-FI"/>
        </w:rPr>
        <w:t xml:space="preserve"> hari. Apabila peserta didik</w:t>
      </w:r>
      <w:r w:rsidR="002834D9" w:rsidRPr="00796FEC">
        <w:rPr>
          <w:rFonts w:ascii="Arial" w:hAnsi="Arial" w:cs="Tahoma"/>
          <w:color w:val="000000" w:themeColor="text1"/>
          <w:lang w:val="fi-FI"/>
        </w:rPr>
        <w:t xml:space="preserve"> tersebut masih berhalangan hadir harus ada surat keterangan berikutnya.</w:t>
      </w:r>
      <w:r w:rsidR="002834D9" w:rsidRPr="00796FEC">
        <w:rPr>
          <w:rFonts w:ascii="Tahoma" w:hAnsi="Tahoma" w:cs="Tahoma"/>
          <w:color w:val="000000" w:themeColor="text1"/>
          <w:lang w:val="fi-FI"/>
        </w:rPr>
        <w:t xml:space="preserve"> </w:t>
      </w:r>
    </w:p>
    <w:p w:rsidR="002834D9" w:rsidRPr="00796FEC" w:rsidRDefault="001E3FC7" w:rsidP="002834D9">
      <w:pPr>
        <w:pStyle w:val="ListParagraph"/>
        <w:numPr>
          <w:ilvl w:val="0"/>
          <w:numId w:val="11"/>
        </w:numPr>
        <w:suppressAutoHyphens/>
        <w:ind w:left="426"/>
        <w:contextualSpacing w:val="0"/>
        <w:jc w:val="both"/>
        <w:rPr>
          <w:rFonts w:ascii="Tahoma" w:hAnsi="Tahoma" w:cs="Tahoma"/>
          <w:color w:val="000000" w:themeColor="text1"/>
        </w:rPr>
      </w:pPr>
      <w:r w:rsidRPr="00796FEC">
        <w:rPr>
          <w:rFonts w:ascii="Tahoma" w:hAnsi="Tahoma" w:cs="Tahoma"/>
          <w:color w:val="000000" w:themeColor="text1"/>
          <w:lang w:val="fi-FI"/>
        </w:rPr>
        <w:t>Kehadiran peserta didik</w:t>
      </w:r>
      <w:r w:rsidR="002834D9" w:rsidRPr="00796FEC">
        <w:rPr>
          <w:rFonts w:ascii="Tahoma" w:hAnsi="Tahoma" w:cs="Tahoma"/>
          <w:color w:val="000000" w:themeColor="text1"/>
          <w:lang w:val="fi-FI"/>
        </w:rPr>
        <w:t xml:space="preserve"> dalam mengikuti KBM / tatap muka bidang studi dengan guru yang mengajar minimal 90 % . </w:t>
      </w:r>
      <w:r w:rsidR="002834D9" w:rsidRPr="00796FEC">
        <w:rPr>
          <w:rFonts w:ascii="Tahoma" w:hAnsi="Tahoma" w:cs="Tahoma"/>
          <w:color w:val="000000" w:themeColor="text1"/>
        </w:rPr>
        <w:t>Kehadiran merupakan salah satu penilaian utama untuk kenaikan kelas.</w:t>
      </w:r>
    </w:p>
    <w:p w:rsidR="002834D9" w:rsidRPr="00796FEC" w:rsidRDefault="002834D9" w:rsidP="002834D9">
      <w:pPr>
        <w:pStyle w:val="ListParagraph"/>
        <w:numPr>
          <w:ilvl w:val="0"/>
          <w:numId w:val="11"/>
        </w:numPr>
        <w:suppressAutoHyphens/>
        <w:ind w:left="426"/>
        <w:contextualSpacing w:val="0"/>
        <w:jc w:val="both"/>
        <w:rPr>
          <w:rFonts w:ascii="Tahoma" w:hAnsi="Tahoma" w:cs="Tahoma"/>
          <w:color w:val="000000" w:themeColor="text1"/>
        </w:rPr>
      </w:pPr>
      <w:r w:rsidRPr="00796FEC">
        <w:rPr>
          <w:rFonts w:ascii="Tahoma" w:hAnsi="Tahoma" w:cs="Tahoma"/>
          <w:color w:val="000000" w:themeColor="text1"/>
        </w:rPr>
        <w:lastRenderedPageBreak/>
        <w:t>Apabila guru ber</w:t>
      </w:r>
      <w:r w:rsidR="001E3FC7" w:rsidRPr="00796FEC">
        <w:rPr>
          <w:rFonts w:ascii="Tahoma" w:hAnsi="Tahoma" w:cs="Tahoma"/>
          <w:color w:val="000000" w:themeColor="text1"/>
        </w:rPr>
        <w:t>halangan atau belum hadir, peserta didik</w:t>
      </w:r>
      <w:r w:rsidRPr="00796FEC">
        <w:rPr>
          <w:rFonts w:ascii="Tahoma" w:hAnsi="Tahoma" w:cs="Tahoma"/>
          <w:color w:val="000000" w:themeColor="text1"/>
        </w:rPr>
        <w:t xml:space="preserve"> wajib tenang di</w:t>
      </w:r>
      <w:r w:rsidR="006A5460" w:rsidRPr="00796FEC">
        <w:rPr>
          <w:rFonts w:ascii="Tahoma" w:hAnsi="Tahoma" w:cs="Tahoma"/>
          <w:color w:val="000000" w:themeColor="text1"/>
        </w:rPr>
        <w:t xml:space="preserve"> </w:t>
      </w:r>
      <w:r w:rsidRPr="00796FEC">
        <w:rPr>
          <w:rFonts w:ascii="Tahoma" w:hAnsi="Tahoma" w:cs="Tahoma"/>
          <w:color w:val="000000" w:themeColor="text1"/>
        </w:rPr>
        <w:t xml:space="preserve">ruang kelas selanjutnya ketua kelas dan petugas piket kelas segera melapor ke guru piket untuk mendapatkan tugas mata pelajaran yang </w:t>
      </w:r>
      <w:proofErr w:type="gramStart"/>
      <w:r w:rsidRPr="00796FEC">
        <w:rPr>
          <w:rFonts w:ascii="Tahoma" w:hAnsi="Tahoma" w:cs="Tahoma"/>
          <w:color w:val="000000" w:themeColor="text1"/>
        </w:rPr>
        <w:t>sama</w:t>
      </w:r>
      <w:proofErr w:type="gramEnd"/>
      <w:r w:rsidRPr="00796FEC">
        <w:rPr>
          <w:rFonts w:ascii="Tahoma" w:hAnsi="Tahoma" w:cs="Tahoma"/>
          <w:color w:val="000000" w:themeColor="text1"/>
        </w:rPr>
        <w:t xml:space="preserve"> dari guru sejenis.</w:t>
      </w:r>
    </w:p>
    <w:p w:rsidR="00857661" w:rsidRPr="005D1C95" w:rsidRDefault="00857661" w:rsidP="005D1C95">
      <w:pPr>
        <w:tabs>
          <w:tab w:val="left" w:pos="975"/>
        </w:tabs>
        <w:rPr>
          <w:rFonts w:ascii="Tahoma" w:hAnsi="Tahoma" w:cs="Tahoma"/>
        </w:rPr>
      </w:pPr>
    </w:p>
    <w:p w:rsidR="002834D9" w:rsidRDefault="002834D9" w:rsidP="002834D9">
      <w:pPr>
        <w:pStyle w:val="ListParagraph"/>
        <w:tabs>
          <w:tab w:val="left" w:pos="975"/>
        </w:tabs>
        <w:rPr>
          <w:rFonts w:ascii="Tahoma" w:hAnsi="Tahoma" w:cs="Tahoma"/>
        </w:rPr>
      </w:pPr>
    </w:p>
    <w:p w:rsidR="002834D9" w:rsidRPr="00ED4B97" w:rsidRDefault="002834D9" w:rsidP="002834D9">
      <w:pPr>
        <w:pStyle w:val="ListParagraph"/>
        <w:tabs>
          <w:tab w:val="left" w:pos="975"/>
        </w:tabs>
        <w:ind w:left="0"/>
        <w:jc w:val="center"/>
        <w:rPr>
          <w:rFonts w:ascii="Tahoma" w:hAnsi="Tahoma" w:cs="Tahoma"/>
          <w:b/>
          <w:lang w:val="fi-FI"/>
        </w:rPr>
      </w:pPr>
      <w:r w:rsidRPr="00ED4B97">
        <w:rPr>
          <w:rFonts w:ascii="Tahoma" w:hAnsi="Tahoma" w:cs="Tahoma"/>
          <w:b/>
          <w:lang w:val="fi-FI"/>
        </w:rPr>
        <w:t>Pasal 2</w:t>
      </w:r>
    </w:p>
    <w:p w:rsidR="002834D9" w:rsidRPr="00ED4B97" w:rsidRDefault="002834D9" w:rsidP="002834D9">
      <w:pPr>
        <w:pStyle w:val="ListParagraph"/>
        <w:tabs>
          <w:tab w:val="left" w:pos="975"/>
        </w:tabs>
        <w:ind w:left="0"/>
        <w:jc w:val="center"/>
        <w:rPr>
          <w:rFonts w:ascii="Tahoma" w:hAnsi="Tahoma" w:cs="Tahoma"/>
          <w:b/>
          <w:lang w:val="fi-FI"/>
        </w:rPr>
      </w:pPr>
      <w:r w:rsidRPr="00ED4B97">
        <w:rPr>
          <w:rFonts w:ascii="Tahoma" w:hAnsi="Tahoma" w:cs="Tahoma"/>
          <w:b/>
          <w:lang w:val="fi-FI"/>
        </w:rPr>
        <w:t>Siswa Meninggalkan kelas/Sekolah pada saat KBM</w:t>
      </w:r>
    </w:p>
    <w:p w:rsidR="002834D9" w:rsidRPr="00ED4B97" w:rsidRDefault="002834D9" w:rsidP="002834D9">
      <w:pPr>
        <w:pStyle w:val="ListParagraph"/>
        <w:tabs>
          <w:tab w:val="left" w:pos="975"/>
        </w:tabs>
        <w:jc w:val="center"/>
        <w:rPr>
          <w:rFonts w:ascii="Tahoma" w:hAnsi="Tahoma" w:cs="Tahoma"/>
          <w:b/>
          <w:lang w:val="fi-FI"/>
        </w:rPr>
      </w:pPr>
    </w:p>
    <w:p w:rsidR="002834D9" w:rsidRPr="00796FEC" w:rsidRDefault="001E3FC7" w:rsidP="002834D9">
      <w:pPr>
        <w:pStyle w:val="ListParagraph"/>
        <w:numPr>
          <w:ilvl w:val="0"/>
          <w:numId w:val="1"/>
        </w:numPr>
        <w:tabs>
          <w:tab w:val="clear" w:pos="0"/>
        </w:tabs>
        <w:suppressAutoHyphens/>
        <w:ind w:left="426"/>
        <w:contextualSpacing w:val="0"/>
        <w:jc w:val="both"/>
        <w:rPr>
          <w:rFonts w:ascii="Tahoma" w:hAnsi="Tahoma" w:cs="Tahoma"/>
          <w:color w:val="000000" w:themeColor="text1"/>
          <w:lang w:val="fi-FI"/>
        </w:rPr>
      </w:pPr>
      <w:r w:rsidRPr="00796FEC">
        <w:rPr>
          <w:rFonts w:ascii="Tahoma" w:hAnsi="Tahoma" w:cs="Tahoma"/>
          <w:color w:val="000000" w:themeColor="text1"/>
          <w:lang w:val="fi-FI"/>
        </w:rPr>
        <w:t xml:space="preserve">Peserta didik </w:t>
      </w:r>
      <w:r w:rsidR="002834D9" w:rsidRPr="00796FEC">
        <w:rPr>
          <w:rFonts w:ascii="Tahoma" w:hAnsi="Tahoma" w:cs="Tahoma"/>
          <w:color w:val="000000" w:themeColor="text1"/>
          <w:lang w:val="fi-FI"/>
        </w:rPr>
        <w:t>yang ingin ke kamar kecil pada  saat KBM berlangsung wajib izin guru yang mengajar di kelas.</w:t>
      </w:r>
    </w:p>
    <w:p w:rsidR="002834D9" w:rsidRPr="00796FEC" w:rsidRDefault="001E3FC7" w:rsidP="002834D9">
      <w:pPr>
        <w:pStyle w:val="ListParagraph"/>
        <w:numPr>
          <w:ilvl w:val="0"/>
          <w:numId w:val="1"/>
        </w:numPr>
        <w:tabs>
          <w:tab w:val="clear" w:pos="0"/>
        </w:tabs>
        <w:suppressAutoHyphens/>
        <w:ind w:left="426"/>
        <w:contextualSpacing w:val="0"/>
        <w:jc w:val="both"/>
        <w:rPr>
          <w:rFonts w:ascii="Tahoma" w:hAnsi="Tahoma" w:cs="Tahoma"/>
          <w:color w:val="000000" w:themeColor="text1"/>
          <w:lang w:val="fi-FI"/>
        </w:rPr>
      </w:pPr>
      <w:r w:rsidRPr="00796FEC">
        <w:rPr>
          <w:rFonts w:ascii="Tahoma" w:hAnsi="Tahoma" w:cs="Tahoma"/>
          <w:color w:val="000000" w:themeColor="text1"/>
          <w:lang w:val="fi-FI"/>
        </w:rPr>
        <w:t>Peserta didik</w:t>
      </w:r>
      <w:r w:rsidR="002834D9" w:rsidRPr="00796FEC">
        <w:rPr>
          <w:rFonts w:ascii="Tahoma" w:hAnsi="Tahoma" w:cs="Tahoma"/>
          <w:color w:val="000000" w:themeColor="text1"/>
          <w:lang w:val="fi-FI"/>
        </w:rPr>
        <w:t xml:space="preserve"> yang akan meninggalkan kelas/Sekolah pada waktu KBM berlangsung wajib meminta izin pada guru kelas yang mengajar, Bidang Kesiswaan dan melapor ke guru piket.</w:t>
      </w:r>
    </w:p>
    <w:p w:rsidR="002834D9" w:rsidRPr="00796FEC" w:rsidRDefault="001E3FC7" w:rsidP="002834D9">
      <w:pPr>
        <w:pStyle w:val="ListParagraph"/>
        <w:numPr>
          <w:ilvl w:val="0"/>
          <w:numId w:val="1"/>
        </w:numPr>
        <w:tabs>
          <w:tab w:val="clear" w:pos="0"/>
        </w:tabs>
        <w:suppressAutoHyphens/>
        <w:ind w:left="426"/>
        <w:contextualSpacing w:val="0"/>
        <w:jc w:val="both"/>
        <w:rPr>
          <w:rFonts w:ascii="Tahoma" w:hAnsi="Tahoma" w:cs="Tahoma"/>
          <w:color w:val="000000" w:themeColor="text1"/>
          <w:lang w:val="fi-FI"/>
        </w:rPr>
      </w:pPr>
      <w:r w:rsidRPr="00796FEC">
        <w:rPr>
          <w:rFonts w:ascii="Tahoma" w:hAnsi="Tahoma" w:cs="Tahoma"/>
          <w:color w:val="000000" w:themeColor="text1"/>
          <w:lang w:val="fi-FI"/>
        </w:rPr>
        <w:t>Peserta didik</w:t>
      </w:r>
      <w:r w:rsidR="002834D9" w:rsidRPr="00796FEC">
        <w:rPr>
          <w:rFonts w:ascii="Tahoma" w:hAnsi="Tahoma" w:cs="Tahoma"/>
          <w:color w:val="000000" w:themeColor="text1"/>
          <w:lang w:val="fi-FI"/>
        </w:rPr>
        <w:t xml:space="preserve"> yang meninggalkan sekolah karena urusan keluarga, wajib menunjukkan surat keterangan dari orang tua/wali pada guru piket atau dijemput orang tuanya.</w:t>
      </w:r>
    </w:p>
    <w:p w:rsidR="008B0684" w:rsidRPr="00796FEC" w:rsidRDefault="001E3FC7" w:rsidP="00821224">
      <w:pPr>
        <w:pStyle w:val="ListParagraph"/>
        <w:numPr>
          <w:ilvl w:val="0"/>
          <w:numId w:val="1"/>
        </w:numPr>
        <w:tabs>
          <w:tab w:val="clear" w:pos="0"/>
        </w:tabs>
        <w:suppressAutoHyphens/>
        <w:ind w:left="426"/>
        <w:contextualSpacing w:val="0"/>
        <w:jc w:val="both"/>
        <w:rPr>
          <w:rFonts w:ascii="Tahoma" w:hAnsi="Tahoma" w:cs="Tahoma"/>
          <w:color w:val="000000" w:themeColor="text1"/>
          <w:lang w:val="fi-FI"/>
        </w:rPr>
      </w:pPr>
      <w:r w:rsidRPr="00796FEC">
        <w:rPr>
          <w:rFonts w:ascii="Tahoma" w:hAnsi="Tahoma" w:cs="Tahoma"/>
          <w:color w:val="000000" w:themeColor="text1"/>
          <w:lang w:val="fi-FI"/>
        </w:rPr>
        <w:t>Peserta didik</w:t>
      </w:r>
      <w:r w:rsidR="002834D9" w:rsidRPr="00796FEC">
        <w:rPr>
          <w:rFonts w:ascii="Tahoma" w:hAnsi="Tahoma" w:cs="Tahoma"/>
          <w:color w:val="000000" w:themeColor="text1"/>
          <w:lang w:val="fi-FI"/>
        </w:rPr>
        <w:t xml:space="preserve"> dilarang berada di luar </w:t>
      </w:r>
      <w:r w:rsidR="00796FEC" w:rsidRPr="00796FEC">
        <w:rPr>
          <w:rFonts w:ascii="Tahoma" w:hAnsi="Tahoma" w:cs="Tahoma"/>
          <w:color w:val="000000" w:themeColor="text1"/>
          <w:lang w:val="fi-FI"/>
        </w:rPr>
        <w:t xml:space="preserve">kelas dan </w:t>
      </w:r>
      <w:r w:rsidR="002834D9" w:rsidRPr="00796FEC">
        <w:rPr>
          <w:rFonts w:ascii="Tahoma" w:hAnsi="Tahoma" w:cs="Tahoma"/>
          <w:color w:val="000000" w:themeColor="text1"/>
          <w:lang w:val="fi-FI"/>
        </w:rPr>
        <w:t xml:space="preserve">lingkungan sekolah </w:t>
      </w:r>
      <w:r w:rsidR="005A5F67" w:rsidRPr="00796FEC">
        <w:rPr>
          <w:rFonts w:ascii="Tahoma" w:hAnsi="Tahoma" w:cs="Tahoma"/>
          <w:color w:val="000000" w:themeColor="text1"/>
          <w:lang w:val="fi-FI"/>
        </w:rPr>
        <w:t>selama proses KBM berlangsung, k</w:t>
      </w:r>
      <w:r w:rsidR="002834D9" w:rsidRPr="00796FEC">
        <w:rPr>
          <w:rFonts w:ascii="Tahoma" w:hAnsi="Tahoma" w:cs="Tahoma"/>
          <w:color w:val="000000" w:themeColor="text1"/>
          <w:lang w:val="fi-FI"/>
        </w:rPr>
        <w:t>ecuali mendapat i</w:t>
      </w:r>
      <w:r w:rsidR="00410389" w:rsidRPr="00796FEC">
        <w:rPr>
          <w:rFonts w:ascii="Tahoma" w:hAnsi="Tahoma" w:cs="Tahoma"/>
          <w:color w:val="000000" w:themeColor="text1"/>
          <w:lang w:val="fi-FI"/>
        </w:rPr>
        <w:t>zin dari guru mapel dan guru piket. Bila terbukti</w:t>
      </w:r>
      <w:r w:rsidR="002834D9" w:rsidRPr="00796FEC">
        <w:rPr>
          <w:rFonts w:ascii="Tahoma" w:hAnsi="Tahoma" w:cs="Tahoma"/>
          <w:color w:val="000000" w:themeColor="text1"/>
          <w:lang w:val="fi-FI"/>
        </w:rPr>
        <w:t xml:space="preserve"> berada di luar </w:t>
      </w:r>
      <w:r w:rsidR="00796FEC" w:rsidRPr="00796FEC">
        <w:rPr>
          <w:rFonts w:ascii="Tahoma" w:hAnsi="Tahoma" w:cs="Tahoma"/>
          <w:color w:val="000000" w:themeColor="text1"/>
          <w:lang w:val="fi-FI"/>
        </w:rPr>
        <w:t xml:space="preserve">kelas dan </w:t>
      </w:r>
      <w:r w:rsidR="002834D9" w:rsidRPr="00796FEC">
        <w:rPr>
          <w:rFonts w:ascii="Tahoma" w:hAnsi="Tahoma" w:cs="Tahoma"/>
          <w:color w:val="000000" w:themeColor="text1"/>
          <w:lang w:val="fi-FI"/>
        </w:rPr>
        <w:t>lingkungan sekolah tanpa seizin</w:t>
      </w:r>
      <w:r w:rsidR="00410389" w:rsidRPr="00796FEC">
        <w:rPr>
          <w:rFonts w:ascii="Tahoma" w:hAnsi="Tahoma" w:cs="Tahoma"/>
          <w:color w:val="000000" w:themeColor="text1"/>
          <w:lang w:val="fi-FI"/>
        </w:rPr>
        <w:t xml:space="preserve"> guru dan piket, maka siswa</w:t>
      </w:r>
      <w:r w:rsidR="002834D9" w:rsidRPr="00796FEC">
        <w:rPr>
          <w:rFonts w:ascii="Tahoma" w:hAnsi="Tahoma" w:cs="Tahoma"/>
          <w:color w:val="000000" w:themeColor="text1"/>
          <w:lang w:val="fi-FI"/>
        </w:rPr>
        <w:t xml:space="preserve"> diskor</w:t>
      </w:r>
      <w:r w:rsidR="00410389" w:rsidRPr="00796FEC">
        <w:rPr>
          <w:rFonts w:ascii="Tahoma" w:hAnsi="Tahoma" w:cs="Tahoma"/>
          <w:color w:val="000000" w:themeColor="text1"/>
          <w:lang w:val="fi-FI"/>
        </w:rPr>
        <w:t>s selama tiga</w:t>
      </w:r>
      <w:r w:rsidR="002834D9" w:rsidRPr="00796FEC">
        <w:rPr>
          <w:rFonts w:ascii="Tahoma" w:hAnsi="Tahoma" w:cs="Tahoma"/>
          <w:color w:val="000000" w:themeColor="text1"/>
          <w:lang w:val="fi-FI"/>
        </w:rPr>
        <w:t xml:space="preserve"> hari.</w:t>
      </w:r>
    </w:p>
    <w:p w:rsidR="008B0684" w:rsidRDefault="008B0684" w:rsidP="002834D9">
      <w:pPr>
        <w:pStyle w:val="ListParagraph"/>
        <w:jc w:val="both"/>
        <w:rPr>
          <w:rFonts w:ascii="Tahoma" w:hAnsi="Tahoma" w:cs="Tahoma"/>
          <w:lang w:val="fi-FI"/>
        </w:rPr>
      </w:pPr>
    </w:p>
    <w:p w:rsidR="002834D9" w:rsidRPr="00EC4E8E" w:rsidRDefault="002834D9" w:rsidP="00EC4E8E">
      <w:pPr>
        <w:tabs>
          <w:tab w:val="left" w:pos="975"/>
          <w:tab w:val="left" w:pos="2325"/>
        </w:tabs>
        <w:rPr>
          <w:rFonts w:ascii="Tahoma" w:hAnsi="Tahoma" w:cs="Tahoma"/>
          <w:b/>
          <w:lang w:val="fi-FI"/>
        </w:rPr>
      </w:pPr>
    </w:p>
    <w:p w:rsidR="002834D9" w:rsidRDefault="002834D9" w:rsidP="002834D9">
      <w:pPr>
        <w:pStyle w:val="ListParagraph"/>
        <w:tabs>
          <w:tab w:val="left" w:pos="975"/>
          <w:tab w:val="left" w:pos="2325"/>
        </w:tabs>
        <w:ind w:left="0"/>
        <w:jc w:val="center"/>
        <w:rPr>
          <w:rFonts w:ascii="Tahoma" w:hAnsi="Tahoma" w:cs="Tahoma"/>
          <w:b/>
        </w:rPr>
      </w:pPr>
      <w:r>
        <w:rPr>
          <w:rFonts w:ascii="Tahoma" w:hAnsi="Tahoma" w:cs="Tahoma"/>
          <w:b/>
        </w:rPr>
        <w:t>BAB V</w:t>
      </w:r>
    </w:p>
    <w:p w:rsidR="002834D9" w:rsidRDefault="002834D9" w:rsidP="002834D9">
      <w:pPr>
        <w:pStyle w:val="ListParagraph"/>
        <w:tabs>
          <w:tab w:val="left" w:pos="975"/>
        </w:tabs>
        <w:ind w:left="0"/>
        <w:jc w:val="center"/>
        <w:rPr>
          <w:rFonts w:ascii="Tahoma" w:hAnsi="Tahoma" w:cs="Tahoma"/>
          <w:b/>
        </w:rPr>
      </w:pPr>
      <w:r>
        <w:rPr>
          <w:rFonts w:ascii="Tahoma" w:hAnsi="Tahoma" w:cs="Tahoma"/>
          <w:b/>
        </w:rPr>
        <w:t>ABSENSI</w:t>
      </w:r>
    </w:p>
    <w:p w:rsidR="002834D9" w:rsidRDefault="002834D9" w:rsidP="002834D9">
      <w:pPr>
        <w:pStyle w:val="ListParagraph"/>
        <w:tabs>
          <w:tab w:val="left" w:pos="975"/>
        </w:tabs>
        <w:ind w:left="1080"/>
        <w:jc w:val="center"/>
        <w:rPr>
          <w:rFonts w:ascii="Tahoma" w:hAnsi="Tahoma" w:cs="Tahoma"/>
          <w:b/>
        </w:rPr>
      </w:pPr>
    </w:p>
    <w:p w:rsidR="002834D9" w:rsidRDefault="002834D9" w:rsidP="002834D9">
      <w:pPr>
        <w:pStyle w:val="ListParagraph"/>
        <w:tabs>
          <w:tab w:val="left" w:pos="975"/>
        </w:tabs>
        <w:ind w:left="0"/>
        <w:jc w:val="center"/>
        <w:rPr>
          <w:rFonts w:ascii="Tahoma" w:hAnsi="Tahoma" w:cs="Tahoma"/>
          <w:b/>
        </w:rPr>
      </w:pPr>
      <w:r>
        <w:rPr>
          <w:rFonts w:ascii="Tahoma" w:hAnsi="Tahoma" w:cs="Tahoma"/>
          <w:b/>
        </w:rPr>
        <w:t>Pasal 1</w:t>
      </w:r>
    </w:p>
    <w:p w:rsidR="002834D9" w:rsidRDefault="002834D9" w:rsidP="002834D9">
      <w:pPr>
        <w:pStyle w:val="ListParagraph"/>
        <w:tabs>
          <w:tab w:val="left" w:pos="975"/>
        </w:tabs>
        <w:ind w:left="0"/>
        <w:jc w:val="center"/>
        <w:rPr>
          <w:rFonts w:ascii="Tahoma" w:hAnsi="Tahoma" w:cs="Tahoma"/>
          <w:b/>
        </w:rPr>
      </w:pPr>
      <w:r>
        <w:rPr>
          <w:rFonts w:ascii="Tahoma" w:hAnsi="Tahoma" w:cs="Tahoma"/>
          <w:b/>
        </w:rPr>
        <w:t>Ketidakhadiran</w:t>
      </w:r>
    </w:p>
    <w:p w:rsidR="002834D9" w:rsidRDefault="002834D9" w:rsidP="002834D9">
      <w:pPr>
        <w:pStyle w:val="ListParagraph"/>
        <w:tabs>
          <w:tab w:val="left" w:pos="975"/>
        </w:tabs>
        <w:ind w:left="1080"/>
        <w:rPr>
          <w:rFonts w:ascii="Tahoma" w:hAnsi="Tahoma" w:cs="Tahoma"/>
          <w:b/>
        </w:rPr>
      </w:pPr>
    </w:p>
    <w:p w:rsidR="002834D9" w:rsidRPr="00796FEC" w:rsidRDefault="005A5F67" w:rsidP="002834D9">
      <w:pPr>
        <w:pStyle w:val="ListParagraph"/>
        <w:numPr>
          <w:ilvl w:val="0"/>
          <w:numId w:val="2"/>
        </w:numPr>
        <w:suppressAutoHyphens/>
        <w:ind w:left="426"/>
        <w:contextualSpacing w:val="0"/>
        <w:jc w:val="both"/>
        <w:rPr>
          <w:rFonts w:ascii="Tahoma" w:hAnsi="Tahoma" w:cs="Tahoma"/>
          <w:color w:val="000000" w:themeColor="text1"/>
        </w:rPr>
      </w:pPr>
      <w:r w:rsidRPr="00796FEC">
        <w:rPr>
          <w:rFonts w:ascii="Tahoma" w:hAnsi="Tahoma" w:cs="Tahoma"/>
          <w:color w:val="000000" w:themeColor="text1"/>
        </w:rPr>
        <w:t>Jika peserta didik</w:t>
      </w:r>
      <w:r w:rsidR="002834D9" w:rsidRPr="00796FEC">
        <w:rPr>
          <w:rFonts w:ascii="Tahoma" w:hAnsi="Tahoma" w:cs="Tahoma"/>
          <w:color w:val="000000" w:themeColor="text1"/>
        </w:rPr>
        <w:t xml:space="preserve"> ti</w:t>
      </w:r>
      <w:r w:rsidR="00410389" w:rsidRPr="00796FEC">
        <w:rPr>
          <w:rFonts w:ascii="Tahoma" w:hAnsi="Tahoma" w:cs="Tahoma"/>
          <w:color w:val="000000" w:themeColor="text1"/>
        </w:rPr>
        <w:t>dak hadir disekolah lebih dari dua</w:t>
      </w:r>
      <w:r w:rsidR="002834D9" w:rsidRPr="00796FEC">
        <w:rPr>
          <w:rFonts w:ascii="Tahoma" w:hAnsi="Tahoma" w:cs="Tahoma"/>
          <w:color w:val="000000" w:themeColor="text1"/>
        </w:rPr>
        <w:t xml:space="preserve"> hari berturut-turut karena sakit, harus membawa </w:t>
      </w:r>
      <w:proofErr w:type="gramStart"/>
      <w:r w:rsidR="002834D9" w:rsidRPr="00796FEC">
        <w:rPr>
          <w:rFonts w:ascii="Tahoma" w:hAnsi="Tahoma" w:cs="Tahoma"/>
          <w:color w:val="000000" w:themeColor="text1"/>
        </w:rPr>
        <w:t>surat</w:t>
      </w:r>
      <w:proofErr w:type="gramEnd"/>
      <w:r w:rsidR="002834D9" w:rsidRPr="00796FEC">
        <w:rPr>
          <w:rFonts w:ascii="Tahoma" w:hAnsi="Tahoma" w:cs="Tahoma"/>
          <w:color w:val="000000" w:themeColor="text1"/>
        </w:rPr>
        <w:t xml:space="preserve"> k</w:t>
      </w:r>
      <w:r w:rsidRPr="00796FEC">
        <w:rPr>
          <w:rFonts w:ascii="Tahoma" w:hAnsi="Tahoma" w:cs="Tahoma"/>
          <w:color w:val="000000" w:themeColor="text1"/>
        </w:rPr>
        <w:t>eterangan dokter, apabila</w:t>
      </w:r>
      <w:r w:rsidR="002834D9" w:rsidRPr="00796FEC">
        <w:rPr>
          <w:rFonts w:ascii="Tahoma" w:hAnsi="Tahoma" w:cs="Tahoma"/>
          <w:color w:val="000000" w:themeColor="text1"/>
        </w:rPr>
        <w:t xml:space="preserve"> karena suatu keperluan lain harus membawa surat keterangan orang tua/wali.</w:t>
      </w:r>
    </w:p>
    <w:p w:rsidR="002834D9" w:rsidRPr="00796FEC" w:rsidRDefault="00410389" w:rsidP="002834D9">
      <w:pPr>
        <w:pStyle w:val="ListParagraph"/>
        <w:numPr>
          <w:ilvl w:val="0"/>
          <w:numId w:val="2"/>
        </w:numPr>
        <w:suppressAutoHyphens/>
        <w:ind w:left="426"/>
        <w:contextualSpacing w:val="0"/>
        <w:jc w:val="both"/>
        <w:rPr>
          <w:rFonts w:ascii="Tahoma" w:hAnsi="Tahoma" w:cs="Tahoma"/>
          <w:color w:val="000000" w:themeColor="text1"/>
        </w:rPr>
      </w:pPr>
      <w:r w:rsidRPr="00796FEC">
        <w:rPr>
          <w:rFonts w:ascii="Tahoma" w:hAnsi="Tahoma" w:cs="Tahoma"/>
          <w:color w:val="000000" w:themeColor="text1"/>
        </w:rPr>
        <w:t>Jika dalam satu</w:t>
      </w:r>
      <w:r w:rsidR="002834D9" w:rsidRPr="00796FEC">
        <w:rPr>
          <w:rFonts w:ascii="Tahoma" w:hAnsi="Tahoma" w:cs="Tahoma"/>
          <w:color w:val="000000" w:themeColor="text1"/>
        </w:rPr>
        <w:t xml:space="preserve"> semester </w:t>
      </w:r>
      <w:r w:rsidR="005A5F67" w:rsidRPr="00796FEC">
        <w:rPr>
          <w:rFonts w:ascii="Tahoma" w:hAnsi="Tahoma" w:cs="Tahoma"/>
          <w:color w:val="000000" w:themeColor="text1"/>
        </w:rPr>
        <w:t xml:space="preserve">peserta didik </w:t>
      </w:r>
      <w:r w:rsidR="002834D9" w:rsidRPr="00796FEC">
        <w:rPr>
          <w:rFonts w:ascii="Tahoma" w:hAnsi="Tahoma" w:cs="Tahoma"/>
          <w:color w:val="000000" w:themeColor="text1"/>
        </w:rPr>
        <w:t>tidak had</w:t>
      </w:r>
      <w:r w:rsidRPr="00796FEC">
        <w:rPr>
          <w:rFonts w:ascii="Tahoma" w:hAnsi="Tahoma" w:cs="Tahoma"/>
          <w:color w:val="000000" w:themeColor="text1"/>
        </w:rPr>
        <w:t>ir tanpa keterangan lebih dari tiga</w:t>
      </w:r>
      <w:r w:rsidR="002834D9" w:rsidRPr="00796FEC">
        <w:rPr>
          <w:rFonts w:ascii="Tahoma" w:hAnsi="Tahoma" w:cs="Tahoma"/>
          <w:color w:val="000000" w:themeColor="text1"/>
        </w:rPr>
        <w:t xml:space="preserve"> hari maka orang tua/wali siswa diundang ke sekolah untuk hadir bertemu wali kelas/BK.</w:t>
      </w:r>
    </w:p>
    <w:p w:rsidR="002834D9" w:rsidRPr="00796FEC" w:rsidRDefault="005A5F67" w:rsidP="002834D9">
      <w:pPr>
        <w:pStyle w:val="ListParagraph"/>
        <w:numPr>
          <w:ilvl w:val="0"/>
          <w:numId w:val="2"/>
        </w:numPr>
        <w:suppressAutoHyphens/>
        <w:ind w:left="426"/>
        <w:contextualSpacing w:val="0"/>
        <w:jc w:val="both"/>
        <w:rPr>
          <w:rFonts w:ascii="Tahoma" w:hAnsi="Tahoma" w:cs="Tahoma"/>
          <w:color w:val="000000" w:themeColor="text1"/>
        </w:rPr>
      </w:pPr>
      <w:r w:rsidRPr="00796FEC">
        <w:rPr>
          <w:rFonts w:ascii="Tahoma" w:hAnsi="Tahoma" w:cs="Tahoma"/>
          <w:color w:val="000000" w:themeColor="text1"/>
        </w:rPr>
        <w:t>Jika peserta didik</w:t>
      </w:r>
      <w:r w:rsidR="002834D9" w:rsidRPr="00796FEC">
        <w:rPr>
          <w:rFonts w:ascii="Tahoma" w:hAnsi="Tahoma" w:cs="Tahoma"/>
          <w:color w:val="000000" w:themeColor="text1"/>
        </w:rPr>
        <w:t xml:space="preserve"> tidak bisa menunjukkan </w:t>
      </w:r>
      <w:proofErr w:type="gramStart"/>
      <w:r w:rsidR="002834D9" w:rsidRPr="00796FEC">
        <w:rPr>
          <w:rFonts w:ascii="Tahoma" w:hAnsi="Tahoma" w:cs="Tahoma"/>
          <w:color w:val="000000" w:themeColor="text1"/>
        </w:rPr>
        <w:t>surat</w:t>
      </w:r>
      <w:proofErr w:type="gramEnd"/>
      <w:r w:rsidR="002834D9" w:rsidRPr="00796FEC">
        <w:rPr>
          <w:rFonts w:ascii="Tahoma" w:hAnsi="Tahoma" w:cs="Tahoma"/>
          <w:color w:val="000000" w:themeColor="text1"/>
        </w:rPr>
        <w:t xml:space="preserve"> keterangan dokter atau surat keterangan orang tua/wali siswa atau tidak menghadirkan orang tua/wali siswa dianggap absen/alpa.</w:t>
      </w:r>
    </w:p>
    <w:p w:rsidR="002834D9" w:rsidRPr="00796FEC" w:rsidRDefault="005A5F67" w:rsidP="002834D9">
      <w:pPr>
        <w:pStyle w:val="ListParagraph"/>
        <w:numPr>
          <w:ilvl w:val="0"/>
          <w:numId w:val="2"/>
        </w:numPr>
        <w:suppressAutoHyphens/>
        <w:ind w:left="426"/>
        <w:contextualSpacing w:val="0"/>
        <w:jc w:val="both"/>
        <w:rPr>
          <w:rFonts w:ascii="Tahoma" w:hAnsi="Tahoma" w:cs="Tahoma"/>
          <w:color w:val="000000" w:themeColor="text1"/>
        </w:rPr>
      </w:pPr>
      <w:r w:rsidRPr="00796FEC">
        <w:rPr>
          <w:rFonts w:ascii="Tahoma" w:hAnsi="Tahoma" w:cs="Tahoma"/>
          <w:color w:val="000000" w:themeColor="text1"/>
        </w:rPr>
        <w:t>Peserta didik</w:t>
      </w:r>
      <w:r w:rsidR="002834D9" w:rsidRPr="00796FEC">
        <w:rPr>
          <w:rFonts w:ascii="Tahoma" w:hAnsi="Tahoma" w:cs="Tahoma"/>
          <w:color w:val="000000" w:themeColor="text1"/>
        </w:rPr>
        <w:t xml:space="preserve"> yang tidak</w:t>
      </w:r>
      <w:r w:rsidR="00410389" w:rsidRPr="00796FEC">
        <w:rPr>
          <w:rFonts w:ascii="Tahoma" w:hAnsi="Tahoma" w:cs="Tahoma"/>
          <w:color w:val="000000" w:themeColor="text1"/>
        </w:rPr>
        <w:t xml:space="preserve"> hadir karena sakit lebih dari tiga</w:t>
      </w:r>
      <w:r w:rsidR="002834D9" w:rsidRPr="00796FEC">
        <w:rPr>
          <w:rFonts w:ascii="Tahoma" w:hAnsi="Tahoma" w:cs="Tahoma"/>
          <w:color w:val="000000" w:themeColor="text1"/>
        </w:rPr>
        <w:t xml:space="preserve"> bulan, dianggap cuti dan harus mengulang di kelas yang </w:t>
      </w:r>
      <w:proofErr w:type="gramStart"/>
      <w:r w:rsidR="002834D9" w:rsidRPr="00796FEC">
        <w:rPr>
          <w:rFonts w:ascii="Tahoma" w:hAnsi="Tahoma" w:cs="Tahoma"/>
          <w:color w:val="000000" w:themeColor="text1"/>
        </w:rPr>
        <w:t>sama</w:t>
      </w:r>
      <w:proofErr w:type="gramEnd"/>
      <w:r w:rsidR="002834D9" w:rsidRPr="00796FEC">
        <w:rPr>
          <w:rFonts w:ascii="Tahoma" w:hAnsi="Tahoma" w:cs="Tahoma"/>
          <w:color w:val="000000" w:themeColor="text1"/>
        </w:rPr>
        <w:t xml:space="preserve"> pada tahun berikutnya.</w:t>
      </w:r>
    </w:p>
    <w:p w:rsidR="002834D9" w:rsidRPr="00841015" w:rsidRDefault="005A5F67" w:rsidP="002834D9">
      <w:pPr>
        <w:pStyle w:val="ListParagraph"/>
        <w:numPr>
          <w:ilvl w:val="0"/>
          <w:numId w:val="2"/>
        </w:numPr>
        <w:suppressAutoHyphens/>
        <w:ind w:left="426"/>
        <w:contextualSpacing w:val="0"/>
        <w:jc w:val="both"/>
        <w:rPr>
          <w:rFonts w:ascii="Tahoma" w:hAnsi="Tahoma" w:cs="Tahoma"/>
          <w:color w:val="000000" w:themeColor="text1"/>
        </w:rPr>
      </w:pPr>
      <w:r w:rsidRPr="00841015">
        <w:rPr>
          <w:rFonts w:ascii="Tahoma" w:hAnsi="Tahoma" w:cs="Tahoma"/>
          <w:color w:val="000000" w:themeColor="text1"/>
        </w:rPr>
        <w:t>Jika peserta didik</w:t>
      </w:r>
      <w:r w:rsidR="002834D9" w:rsidRPr="00841015">
        <w:rPr>
          <w:rFonts w:ascii="Tahoma" w:hAnsi="Tahoma" w:cs="Tahoma"/>
          <w:color w:val="000000" w:themeColor="text1"/>
        </w:rPr>
        <w:t xml:space="preserve"> belajar di luar negeri/mengikuti p</w:t>
      </w:r>
      <w:r w:rsidR="00410389" w:rsidRPr="00841015">
        <w:rPr>
          <w:rFonts w:ascii="Tahoma" w:hAnsi="Tahoma" w:cs="Tahoma"/>
          <w:color w:val="000000" w:themeColor="text1"/>
        </w:rPr>
        <w:t>e</w:t>
      </w:r>
      <w:r w:rsidR="00841015" w:rsidRPr="00841015">
        <w:rPr>
          <w:rFonts w:ascii="Tahoma" w:hAnsi="Tahoma" w:cs="Tahoma"/>
          <w:color w:val="000000" w:themeColor="text1"/>
        </w:rPr>
        <w:t>rtukaran pelajar yang lamanya t</w:t>
      </w:r>
      <w:r w:rsidR="00410389" w:rsidRPr="00841015">
        <w:rPr>
          <w:rFonts w:ascii="Tahoma" w:hAnsi="Tahoma" w:cs="Tahoma"/>
          <w:color w:val="000000" w:themeColor="text1"/>
        </w:rPr>
        <w:t>iga bulan hingga satu</w:t>
      </w:r>
      <w:r w:rsidR="002834D9" w:rsidRPr="00841015">
        <w:rPr>
          <w:rFonts w:ascii="Tahoma" w:hAnsi="Tahoma" w:cs="Tahoma"/>
          <w:color w:val="000000" w:themeColor="text1"/>
        </w:rPr>
        <w:t xml:space="preserve"> tahun harus mengambil cuti dari sekolah. Setelah kembali harus mengulang di kelas yang </w:t>
      </w:r>
      <w:proofErr w:type="gramStart"/>
      <w:r w:rsidR="002834D9" w:rsidRPr="00841015">
        <w:rPr>
          <w:rFonts w:ascii="Tahoma" w:hAnsi="Tahoma" w:cs="Tahoma"/>
          <w:color w:val="000000" w:themeColor="text1"/>
        </w:rPr>
        <w:t>sama</w:t>
      </w:r>
      <w:proofErr w:type="gramEnd"/>
      <w:r w:rsidR="002834D9" w:rsidRPr="00841015">
        <w:rPr>
          <w:rFonts w:ascii="Tahoma" w:hAnsi="Tahoma" w:cs="Tahoma"/>
          <w:color w:val="000000" w:themeColor="text1"/>
        </w:rPr>
        <w:t>.</w:t>
      </w:r>
    </w:p>
    <w:p w:rsidR="002834D9" w:rsidRPr="00841015" w:rsidRDefault="005A5F67" w:rsidP="002834D9">
      <w:pPr>
        <w:pStyle w:val="ListParagraph"/>
        <w:numPr>
          <w:ilvl w:val="0"/>
          <w:numId w:val="2"/>
        </w:numPr>
        <w:suppressAutoHyphens/>
        <w:ind w:left="426"/>
        <w:contextualSpacing w:val="0"/>
        <w:jc w:val="both"/>
        <w:rPr>
          <w:rFonts w:ascii="Tahoma" w:hAnsi="Tahoma" w:cs="Tahoma"/>
          <w:color w:val="000000" w:themeColor="text1"/>
        </w:rPr>
      </w:pPr>
      <w:r w:rsidRPr="00841015">
        <w:rPr>
          <w:rFonts w:ascii="Tahoma" w:hAnsi="Tahoma" w:cs="Tahoma"/>
          <w:color w:val="000000" w:themeColor="text1"/>
        </w:rPr>
        <w:t>Peserta didik</w:t>
      </w:r>
      <w:r w:rsidR="002834D9" w:rsidRPr="00841015">
        <w:rPr>
          <w:rFonts w:ascii="Tahoma" w:hAnsi="Tahoma" w:cs="Tahoma"/>
          <w:color w:val="000000" w:themeColor="text1"/>
        </w:rPr>
        <w:t xml:space="preserve"> yang tidak hadir di sekolah selama 14 (empat belas) hari secara berturut-turut tanpa pemberitahuan yang jelas kepada sekolah, dianggap mengundurkan diri.</w:t>
      </w:r>
    </w:p>
    <w:p w:rsidR="00857661" w:rsidRDefault="00E9269B" w:rsidP="005D1C95">
      <w:pPr>
        <w:tabs>
          <w:tab w:val="left" w:pos="975"/>
          <w:tab w:val="left" w:pos="6300"/>
        </w:tabs>
        <w:ind w:left="426" w:hanging="426"/>
        <w:rPr>
          <w:rFonts w:asciiTheme="minorHAnsi" w:hAnsiTheme="minorHAnsi" w:cstheme="minorHAnsi"/>
          <w:b/>
          <w:sz w:val="28"/>
          <w:szCs w:val="28"/>
        </w:rPr>
      </w:pPr>
      <w:r>
        <w:rPr>
          <w:rFonts w:ascii="Tahoma" w:hAnsi="Tahoma" w:cs="Tahoma"/>
          <w:b/>
        </w:rPr>
        <w:t xml:space="preserve"> </w:t>
      </w:r>
      <w:r w:rsidRPr="00E9269B">
        <w:rPr>
          <w:rFonts w:asciiTheme="minorHAnsi" w:eastAsiaTheme="minorHAnsi" w:hAnsiTheme="minorHAnsi" w:cstheme="minorHAnsi"/>
          <w:sz w:val="28"/>
          <w:szCs w:val="28"/>
        </w:rPr>
        <w:t>7. Selama mengikuti pendidikan/sekolah tida</w:t>
      </w:r>
      <w:r w:rsidR="00841015">
        <w:rPr>
          <w:rFonts w:asciiTheme="minorHAnsi" w:eastAsiaTheme="minorHAnsi" w:hAnsiTheme="minorHAnsi" w:cstheme="minorHAnsi"/>
          <w:sz w:val="28"/>
          <w:szCs w:val="28"/>
        </w:rPr>
        <w:t xml:space="preserve">k boleh menikah, dan atau dalam </w:t>
      </w:r>
      <w:r w:rsidRPr="00E9269B">
        <w:rPr>
          <w:rFonts w:asciiTheme="minorHAnsi" w:eastAsiaTheme="minorHAnsi" w:hAnsiTheme="minorHAnsi" w:cstheme="minorHAnsi"/>
          <w:sz w:val="28"/>
          <w:szCs w:val="28"/>
        </w:rPr>
        <w:t>kondisi    hamil.</w:t>
      </w:r>
    </w:p>
    <w:p w:rsidR="00857661" w:rsidRDefault="00857661" w:rsidP="002834D9">
      <w:pPr>
        <w:tabs>
          <w:tab w:val="left" w:pos="975"/>
          <w:tab w:val="left" w:pos="6300"/>
        </w:tabs>
        <w:rPr>
          <w:rFonts w:asciiTheme="minorHAnsi" w:hAnsiTheme="minorHAnsi" w:cstheme="minorHAnsi"/>
          <w:b/>
          <w:sz w:val="28"/>
          <w:szCs w:val="28"/>
        </w:rPr>
      </w:pPr>
    </w:p>
    <w:p w:rsidR="00655CC8" w:rsidRDefault="00655CC8" w:rsidP="002834D9">
      <w:pPr>
        <w:tabs>
          <w:tab w:val="left" w:pos="975"/>
          <w:tab w:val="left" w:pos="6300"/>
        </w:tabs>
        <w:rPr>
          <w:rFonts w:asciiTheme="minorHAnsi" w:hAnsiTheme="minorHAnsi" w:cstheme="minorHAnsi"/>
          <w:b/>
          <w:sz w:val="28"/>
          <w:szCs w:val="28"/>
        </w:rPr>
      </w:pPr>
    </w:p>
    <w:p w:rsidR="00655CC8" w:rsidRPr="00E9269B" w:rsidRDefault="00655CC8" w:rsidP="002834D9">
      <w:pPr>
        <w:tabs>
          <w:tab w:val="left" w:pos="975"/>
          <w:tab w:val="left" w:pos="6300"/>
        </w:tabs>
        <w:rPr>
          <w:rFonts w:asciiTheme="minorHAnsi" w:hAnsiTheme="minorHAnsi" w:cstheme="minorHAnsi"/>
          <w:b/>
          <w:sz w:val="28"/>
          <w:szCs w:val="28"/>
        </w:rPr>
      </w:pPr>
    </w:p>
    <w:p w:rsidR="002834D9" w:rsidRPr="00ED4B97" w:rsidRDefault="002834D9" w:rsidP="002834D9">
      <w:pPr>
        <w:tabs>
          <w:tab w:val="left" w:pos="975"/>
          <w:tab w:val="left" w:pos="6300"/>
        </w:tabs>
        <w:jc w:val="center"/>
        <w:rPr>
          <w:rFonts w:ascii="Tahoma" w:hAnsi="Tahoma" w:cs="Tahoma"/>
          <w:b/>
          <w:lang w:val="fi-FI"/>
        </w:rPr>
      </w:pPr>
      <w:r w:rsidRPr="00ED4B97">
        <w:rPr>
          <w:rFonts w:ascii="Tahoma" w:hAnsi="Tahoma" w:cs="Tahoma"/>
          <w:b/>
          <w:lang w:val="fi-FI"/>
        </w:rPr>
        <w:t>BAB VI</w:t>
      </w:r>
    </w:p>
    <w:p w:rsidR="002834D9" w:rsidRPr="00ED4B97" w:rsidRDefault="002834D9" w:rsidP="002834D9">
      <w:pPr>
        <w:tabs>
          <w:tab w:val="left" w:pos="975"/>
          <w:tab w:val="left" w:pos="6300"/>
        </w:tabs>
        <w:jc w:val="center"/>
        <w:rPr>
          <w:rFonts w:ascii="Tahoma" w:hAnsi="Tahoma" w:cs="Tahoma"/>
          <w:b/>
          <w:lang w:val="fi-FI"/>
        </w:rPr>
      </w:pPr>
      <w:r w:rsidRPr="00ED4B97">
        <w:rPr>
          <w:rFonts w:ascii="Tahoma" w:hAnsi="Tahoma" w:cs="Tahoma"/>
          <w:b/>
          <w:lang w:val="fi-FI"/>
        </w:rPr>
        <w:t>PAKAIAN DAN TATA RIAS</w:t>
      </w:r>
    </w:p>
    <w:p w:rsidR="002834D9" w:rsidRPr="00ED4B97" w:rsidRDefault="002834D9" w:rsidP="002834D9">
      <w:pPr>
        <w:tabs>
          <w:tab w:val="left" w:pos="975"/>
          <w:tab w:val="left" w:pos="6300"/>
        </w:tabs>
        <w:jc w:val="center"/>
        <w:rPr>
          <w:rFonts w:ascii="Tahoma" w:hAnsi="Tahoma" w:cs="Tahoma"/>
          <w:b/>
          <w:lang w:val="fi-FI"/>
        </w:rPr>
      </w:pPr>
    </w:p>
    <w:p w:rsidR="002834D9" w:rsidRPr="00ED4B97" w:rsidRDefault="002834D9" w:rsidP="002834D9">
      <w:pPr>
        <w:tabs>
          <w:tab w:val="left" w:pos="975"/>
          <w:tab w:val="left" w:pos="6300"/>
        </w:tabs>
        <w:jc w:val="center"/>
        <w:rPr>
          <w:rFonts w:ascii="Tahoma" w:hAnsi="Tahoma" w:cs="Tahoma"/>
          <w:b/>
          <w:lang w:val="fi-FI"/>
        </w:rPr>
      </w:pPr>
      <w:r w:rsidRPr="00ED4B97">
        <w:rPr>
          <w:rFonts w:ascii="Tahoma" w:hAnsi="Tahoma" w:cs="Tahoma"/>
          <w:b/>
          <w:lang w:val="fi-FI"/>
        </w:rPr>
        <w:t>Pasal 1</w:t>
      </w:r>
    </w:p>
    <w:p w:rsidR="002834D9" w:rsidRPr="00ED4B97" w:rsidRDefault="002834D9" w:rsidP="002834D9">
      <w:pPr>
        <w:tabs>
          <w:tab w:val="left" w:pos="975"/>
          <w:tab w:val="left" w:pos="6300"/>
        </w:tabs>
        <w:jc w:val="center"/>
        <w:rPr>
          <w:rFonts w:ascii="Tahoma" w:hAnsi="Tahoma" w:cs="Tahoma"/>
          <w:b/>
          <w:lang w:val="fi-FI"/>
        </w:rPr>
      </w:pPr>
      <w:r w:rsidRPr="00ED4B97">
        <w:rPr>
          <w:rFonts w:ascii="Tahoma" w:hAnsi="Tahoma" w:cs="Tahoma"/>
          <w:b/>
          <w:lang w:val="fi-FI"/>
        </w:rPr>
        <w:t>Pakaian Seragam Siswa</w:t>
      </w:r>
    </w:p>
    <w:p w:rsidR="002834D9" w:rsidRPr="00ED4B97" w:rsidRDefault="002834D9" w:rsidP="002834D9">
      <w:pPr>
        <w:tabs>
          <w:tab w:val="left" w:pos="975"/>
          <w:tab w:val="left" w:pos="6300"/>
        </w:tabs>
        <w:jc w:val="center"/>
        <w:rPr>
          <w:rFonts w:ascii="Tahoma" w:hAnsi="Tahoma" w:cs="Tahoma"/>
          <w:lang w:val="fi-FI"/>
        </w:rPr>
      </w:pPr>
    </w:p>
    <w:p w:rsidR="002834D9" w:rsidRPr="00841015" w:rsidRDefault="002575E7" w:rsidP="006B4BC8">
      <w:pPr>
        <w:tabs>
          <w:tab w:val="left" w:pos="975"/>
          <w:tab w:val="left" w:pos="6300"/>
        </w:tabs>
        <w:jc w:val="both"/>
        <w:rPr>
          <w:rFonts w:ascii="Tahoma" w:hAnsi="Tahoma" w:cs="Tahoma"/>
          <w:color w:val="000000" w:themeColor="text1"/>
          <w:lang w:val="fi-FI"/>
        </w:rPr>
      </w:pPr>
      <w:r w:rsidRPr="00841015">
        <w:rPr>
          <w:rFonts w:ascii="Tahoma" w:hAnsi="Tahoma" w:cs="Tahoma"/>
          <w:color w:val="000000" w:themeColor="text1"/>
          <w:lang w:val="fi-FI"/>
        </w:rPr>
        <w:t>Peserta didik</w:t>
      </w:r>
      <w:r w:rsidR="002834D9" w:rsidRPr="00841015">
        <w:rPr>
          <w:rFonts w:ascii="Tahoma" w:hAnsi="Tahoma" w:cs="Tahoma"/>
          <w:color w:val="000000" w:themeColor="text1"/>
          <w:lang w:val="fi-FI"/>
        </w:rPr>
        <w:t xml:space="preserve"> wajib mengenakan pakaian seragam </w:t>
      </w:r>
      <w:r w:rsidRPr="00841015">
        <w:rPr>
          <w:rFonts w:ascii="Tahoma" w:hAnsi="Tahoma" w:cs="Tahoma"/>
          <w:color w:val="000000" w:themeColor="text1"/>
          <w:lang w:val="fi-FI"/>
        </w:rPr>
        <w:t xml:space="preserve">yang sopan dan rapi </w:t>
      </w:r>
      <w:r w:rsidR="002834D9" w:rsidRPr="00841015">
        <w:rPr>
          <w:rFonts w:ascii="Tahoma" w:hAnsi="Tahoma" w:cs="Tahoma"/>
          <w:color w:val="000000" w:themeColor="text1"/>
          <w:lang w:val="fi-FI"/>
        </w:rPr>
        <w:t>dengan ketentuan :</w:t>
      </w:r>
    </w:p>
    <w:p w:rsidR="00E9269B" w:rsidRDefault="00E9269B" w:rsidP="006B4BC8">
      <w:pPr>
        <w:autoSpaceDE w:val="0"/>
        <w:autoSpaceDN w:val="0"/>
        <w:adjustRightInd w:val="0"/>
        <w:jc w:val="both"/>
        <w:rPr>
          <w:rFonts w:ascii="TimesNewRomanPS-BoldItalicMT" w:hAnsi="TimesNewRomanPS-BoldItalicMT" w:cs="TimesNewRomanPS-BoldItalicMT"/>
          <w:b/>
          <w:bCs/>
          <w:i/>
          <w:iCs/>
          <w:sz w:val="23"/>
          <w:szCs w:val="23"/>
        </w:rPr>
      </w:pPr>
      <w:r>
        <w:rPr>
          <w:rFonts w:ascii="TimesNewRomanPSMT" w:hAnsi="TimesNewRomanPSMT" w:cs="TimesNewRomanPSMT"/>
        </w:rPr>
        <w:t xml:space="preserve">a. </w:t>
      </w:r>
      <w:r>
        <w:rPr>
          <w:rFonts w:ascii="TimesNewRomanPS-BoldItalicMT" w:hAnsi="TimesNewRomanPS-BoldItalicMT" w:cs="TimesNewRomanPS-BoldItalicMT"/>
          <w:b/>
          <w:bCs/>
          <w:i/>
          <w:iCs/>
          <w:sz w:val="23"/>
          <w:szCs w:val="23"/>
        </w:rPr>
        <w:t xml:space="preserve">Pakaian seragam peserta didik </w:t>
      </w:r>
      <w:proofErr w:type="gramStart"/>
      <w:r>
        <w:rPr>
          <w:rFonts w:ascii="TimesNewRomanPS-BoldItalicMT" w:hAnsi="TimesNewRomanPS-BoldItalicMT" w:cs="TimesNewRomanPS-BoldItalicMT"/>
          <w:b/>
          <w:bCs/>
          <w:i/>
          <w:iCs/>
          <w:sz w:val="23"/>
          <w:szCs w:val="23"/>
        </w:rPr>
        <w:t>putra :</w:t>
      </w:r>
      <w:proofErr w:type="gramEnd"/>
    </w:p>
    <w:p w:rsidR="00E9269B" w:rsidRDefault="00E9269B" w:rsidP="006B4BC8">
      <w:pPr>
        <w:autoSpaceDE w:val="0"/>
        <w:autoSpaceDN w:val="0"/>
        <w:adjustRightInd w:val="0"/>
        <w:ind w:left="567" w:hanging="283"/>
        <w:jc w:val="both"/>
        <w:rPr>
          <w:rFonts w:ascii="TimesNewRomanPSMT" w:hAnsi="TimesNewRomanPSMT" w:cs="TimesNewRomanPSMT"/>
          <w:sz w:val="23"/>
          <w:szCs w:val="23"/>
        </w:rPr>
      </w:pPr>
      <w:r>
        <w:rPr>
          <w:rFonts w:ascii="TimesNewRomanPSMT" w:hAnsi="TimesNewRomanPSMT" w:cs="TimesNewRomanPSMT"/>
        </w:rPr>
        <w:t xml:space="preserve">1) </w:t>
      </w:r>
      <w:r>
        <w:rPr>
          <w:rFonts w:ascii="TimesNewRomanPSMT" w:hAnsi="TimesNewRomanPSMT" w:cs="TimesNewRomanPSMT"/>
          <w:sz w:val="23"/>
          <w:szCs w:val="23"/>
        </w:rPr>
        <w:t>Kemeja lengan pendek memakai satu saku disebelah</w:t>
      </w:r>
      <w:r w:rsidR="00615587">
        <w:rPr>
          <w:rFonts w:ascii="TimesNewRomanPSMT" w:hAnsi="TimesNewRomanPSMT" w:cs="TimesNewRomanPSMT"/>
          <w:sz w:val="23"/>
          <w:szCs w:val="23"/>
        </w:rPr>
        <w:t xml:space="preserve"> kiri (Putih), memakai saku disebe</w:t>
      </w:r>
      <w:r w:rsidR="00F63C5C">
        <w:rPr>
          <w:rFonts w:ascii="TimesNewRomanPSMT" w:hAnsi="TimesNewRomanPSMT" w:cs="TimesNewRomanPSMT"/>
          <w:sz w:val="23"/>
          <w:szCs w:val="23"/>
        </w:rPr>
        <w:t xml:space="preserve">lah </w:t>
      </w:r>
      <w:r>
        <w:rPr>
          <w:rFonts w:ascii="TimesNewRomanPSMT" w:hAnsi="TimesNewRomanPSMT" w:cs="TimesNewRomanPSMT"/>
          <w:sz w:val="23"/>
          <w:szCs w:val="23"/>
        </w:rPr>
        <w:t>kiri dan</w:t>
      </w:r>
      <w:r w:rsidR="00F63C5C">
        <w:rPr>
          <w:rFonts w:ascii="TimesNewRomanPSMT" w:hAnsi="TimesNewRomanPSMT" w:cs="TimesNewRomanPSMT"/>
          <w:sz w:val="23"/>
          <w:szCs w:val="23"/>
        </w:rPr>
        <w:t xml:space="preserve"> </w:t>
      </w:r>
      <w:r>
        <w:rPr>
          <w:rFonts w:ascii="TimesNewRomanPSMT" w:hAnsi="TimesNewRomanPSMT" w:cs="TimesNewRomanPSMT"/>
          <w:sz w:val="23"/>
          <w:szCs w:val="23"/>
        </w:rPr>
        <w:t>kanan (khusus pakaian Pramuka SNI dan Baju Khusus) dan kaos olahraga standar</w:t>
      </w:r>
      <w:r w:rsidR="00F63C5C">
        <w:rPr>
          <w:rFonts w:ascii="TimesNewRomanPSMT" w:hAnsi="TimesNewRomanPSMT" w:cs="TimesNewRomanPSMT"/>
          <w:sz w:val="23"/>
          <w:szCs w:val="23"/>
        </w:rPr>
        <w:t xml:space="preserve"> </w:t>
      </w:r>
      <w:r>
        <w:rPr>
          <w:rFonts w:ascii="TimesNewRomanPSMT" w:hAnsi="TimesNewRomanPSMT" w:cs="TimesNewRomanPSMT"/>
          <w:sz w:val="23"/>
          <w:szCs w:val="23"/>
        </w:rPr>
        <w:t>nasional;</w:t>
      </w:r>
    </w:p>
    <w:p w:rsidR="00E9269B" w:rsidRDefault="00E9269B" w:rsidP="006B4BC8">
      <w:pPr>
        <w:autoSpaceDE w:val="0"/>
        <w:autoSpaceDN w:val="0"/>
        <w:adjustRightInd w:val="0"/>
        <w:ind w:firstLine="284"/>
        <w:jc w:val="both"/>
        <w:rPr>
          <w:rFonts w:ascii="TimesNewRomanPSMT" w:hAnsi="TimesNewRomanPSMT" w:cs="TimesNewRomanPSMT"/>
          <w:sz w:val="23"/>
          <w:szCs w:val="23"/>
        </w:rPr>
      </w:pPr>
      <w:r>
        <w:rPr>
          <w:rFonts w:ascii="TimesNewRomanPSMT" w:hAnsi="TimesNewRomanPSMT" w:cs="TimesNewRomanPSMT"/>
        </w:rPr>
        <w:t xml:space="preserve">2) </w:t>
      </w:r>
      <w:r>
        <w:rPr>
          <w:rFonts w:ascii="TimesNewRomanPSMT" w:hAnsi="TimesNewRomanPSMT" w:cs="TimesNewRomanPSMT"/>
          <w:sz w:val="23"/>
          <w:szCs w:val="23"/>
        </w:rPr>
        <w:t xml:space="preserve">Kemeja </w:t>
      </w:r>
      <w:proofErr w:type="gramStart"/>
      <w:r>
        <w:rPr>
          <w:rFonts w:ascii="TimesNewRomanPSMT" w:hAnsi="TimesNewRomanPSMT" w:cs="TimesNewRomanPSMT"/>
          <w:sz w:val="23"/>
          <w:szCs w:val="23"/>
        </w:rPr>
        <w:t>muslim</w:t>
      </w:r>
      <w:proofErr w:type="gramEnd"/>
      <w:r>
        <w:rPr>
          <w:rFonts w:ascii="TimesNewRomanPSMT" w:hAnsi="TimesNewRomanPSMT" w:cs="TimesNewRomanPSMT"/>
          <w:sz w:val="23"/>
          <w:szCs w:val="23"/>
        </w:rPr>
        <w:t xml:space="preserve"> (Batik Sekolah) lengan penjang memakai satu saku disebelah kiri</w:t>
      </w:r>
    </w:p>
    <w:p w:rsidR="00E9269B" w:rsidRDefault="00E9269B" w:rsidP="006B4BC8">
      <w:pPr>
        <w:autoSpaceDE w:val="0"/>
        <w:autoSpaceDN w:val="0"/>
        <w:adjustRightInd w:val="0"/>
        <w:ind w:left="567" w:hanging="283"/>
        <w:jc w:val="both"/>
        <w:rPr>
          <w:rFonts w:ascii="TimesNewRomanPSMT" w:hAnsi="TimesNewRomanPSMT" w:cs="TimesNewRomanPSMT"/>
          <w:sz w:val="23"/>
          <w:szCs w:val="23"/>
        </w:rPr>
      </w:pPr>
      <w:r>
        <w:rPr>
          <w:rFonts w:ascii="TimesNewRomanPSMT" w:hAnsi="TimesNewRomanPSMT" w:cs="TimesNewRomanPSMT"/>
        </w:rPr>
        <w:t xml:space="preserve">3) </w:t>
      </w:r>
      <w:r>
        <w:rPr>
          <w:rFonts w:ascii="TimesNewRomanPSMT" w:hAnsi="TimesNewRomanPSMT" w:cs="TimesNewRomanPSMT"/>
          <w:sz w:val="23"/>
          <w:szCs w:val="23"/>
        </w:rPr>
        <w:t xml:space="preserve">Celana panjang model biasa/lurus, panjang celana </w:t>
      </w:r>
      <w:r w:rsidR="00F63C5C">
        <w:rPr>
          <w:rFonts w:ascii="TimesNewRomanPSMT" w:hAnsi="TimesNewRomanPSMT" w:cs="TimesNewRomanPSMT"/>
          <w:sz w:val="23"/>
          <w:szCs w:val="23"/>
        </w:rPr>
        <w:t xml:space="preserve">sampai mata kaki dengan </w:t>
      </w:r>
      <w:proofErr w:type="gramStart"/>
      <w:r w:rsidR="00F63C5C">
        <w:rPr>
          <w:rFonts w:ascii="TimesNewRomanPSMT" w:hAnsi="TimesNewRomanPSMT" w:cs="TimesNewRomanPSMT"/>
          <w:sz w:val="23"/>
          <w:szCs w:val="23"/>
        </w:rPr>
        <w:t xml:space="preserve">lingkar  </w:t>
      </w:r>
      <w:r>
        <w:rPr>
          <w:rFonts w:ascii="TimesNewRomanPSMT" w:hAnsi="TimesNewRomanPSMT" w:cs="TimesNewRomanPSMT"/>
          <w:sz w:val="23"/>
          <w:szCs w:val="23"/>
        </w:rPr>
        <w:t>44</w:t>
      </w:r>
      <w:proofErr w:type="gramEnd"/>
      <w:r w:rsidR="00F63C5C">
        <w:rPr>
          <w:rFonts w:ascii="TimesNewRomanPSMT" w:hAnsi="TimesNewRomanPSMT" w:cs="TimesNewRomanPSMT"/>
          <w:sz w:val="23"/>
          <w:szCs w:val="23"/>
        </w:rPr>
        <w:t xml:space="preserve"> </w:t>
      </w:r>
      <w:r>
        <w:rPr>
          <w:rFonts w:ascii="TimesNewRomanPSMT" w:hAnsi="TimesNewRomanPSMT" w:cs="TimesNewRomanPSMT"/>
          <w:sz w:val="23"/>
          <w:szCs w:val="23"/>
        </w:rPr>
        <w:t>cm (minimal 36 cm), bagian pinggang disediakan tali gesper untuk ikat pinggang, saku</w:t>
      </w:r>
      <w:r w:rsidR="00F63C5C">
        <w:rPr>
          <w:rFonts w:ascii="TimesNewRomanPSMT" w:hAnsi="TimesNewRomanPSMT" w:cs="TimesNewRomanPSMT"/>
          <w:sz w:val="23"/>
          <w:szCs w:val="23"/>
        </w:rPr>
        <w:t xml:space="preserve"> </w:t>
      </w:r>
      <w:r>
        <w:rPr>
          <w:rFonts w:ascii="TimesNewRomanPSMT" w:hAnsi="TimesNewRomanPSMT" w:cs="TimesNewRomanPSMT"/>
          <w:sz w:val="23"/>
          <w:szCs w:val="23"/>
        </w:rPr>
        <w:t xml:space="preserve">dalam pada sisi kiri dan kanan dan satu saku </w:t>
      </w:r>
      <w:r>
        <w:rPr>
          <w:rFonts w:ascii="TimesNewRomanPS-ItalicMT" w:hAnsi="TimesNewRomanPS-ItalicMT" w:cs="TimesNewRomanPS-ItalicMT"/>
          <w:i/>
          <w:iCs/>
          <w:sz w:val="23"/>
          <w:szCs w:val="23"/>
        </w:rPr>
        <w:t xml:space="preserve">vest </w:t>
      </w:r>
      <w:r>
        <w:rPr>
          <w:rFonts w:ascii="TimesNewRomanPSMT" w:hAnsi="TimesNewRomanPSMT" w:cs="TimesNewRomanPSMT"/>
          <w:sz w:val="23"/>
          <w:szCs w:val="23"/>
        </w:rPr>
        <w:t>belakang sebelah kanan;</w:t>
      </w:r>
    </w:p>
    <w:p w:rsidR="007E2CF8" w:rsidRPr="00841015" w:rsidRDefault="00E9269B" w:rsidP="006B4BC8">
      <w:pPr>
        <w:autoSpaceDE w:val="0"/>
        <w:autoSpaceDN w:val="0"/>
        <w:adjustRightInd w:val="0"/>
        <w:ind w:left="567" w:hanging="283"/>
        <w:jc w:val="both"/>
        <w:rPr>
          <w:rFonts w:ascii="TimesNewRomanPSMT" w:hAnsi="TimesNewRomanPSMT" w:cs="TimesNewRomanPSMT"/>
          <w:color w:val="000000" w:themeColor="text1"/>
          <w:sz w:val="23"/>
          <w:szCs w:val="23"/>
        </w:rPr>
      </w:pPr>
      <w:r>
        <w:rPr>
          <w:rFonts w:ascii="TimesNewRomanPSMT" w:hAnsi="TimesNewRomanPSMT" w:cs="TimesNewRomanPSMT"/>
        </w:rPr>
        <w:t xml:space="preserve">4) </w:t>
      </w:r>
      <w:r>
        <w:rPr>
          <w:rFonts w:ascii="TimesNewRomanPSMT" w:hAnsi="TimesNewRomanPSMT" w:cs="TimesNewRomanPSMT"/>
          <w:sz w:val="23"/>
          <w:szCs w:val="23"/>
        </w:rPr>
        <w:t>Celana training model standar, panjang celana sampai mata kaki dengan lingkar 44 cm</w:t>
      </w:r>
      <w:r w:rsidR="00F63C5C">
        <w:rPr>
          <w:rFonts w:ascii="TimesNewRomanPSMT" w:hAnsi="TimesNewRomanPSMT" w:cs="TimesNewRomanPSMT"/>
          <w:sz w:val="23"/>
          <w:szCs w:val="23"/>
        </w:rPr>
        <w:t xml:space="preserve"> </w:t>
      </w:r>
      <w:r>
        <w:rPr>
          <w:rFonts w:ascii="TimesNewRomanPSMT" w:hAnsi="TimesNewRomanPSMT" w:cs="TimesNewRomanPSMT"/>
          <w:sz w:val="23"/>
          <w:szCs w:val="23"/>
        </w:rPr>
        <w:t xml:space="preserve">(minimal 36 cm), saku dalam pada sisi kiri dan kanan dan satu saku </w:t>
      </w:r>
      <w:r>
        <w:rPr>
          <w:rFonts w:ascii="TimesNewRomanPS-ItalicMT" w:hAnsi="TimesNewRomanPS-ItalicMT" w:cs="TimesNewRomanPS-ItalicMT"/>
          <w:i/>
          <w:iCs/>
          <w:sz w:val="23"/>
          <w:szCs w:val="23"/>
        </w:rPr>
        <w:t xml:space="preserve">luar </w:t>
      </w:r>
      <w:r w:rsidRPr="00841015">
        <w:rPr>
          <w:rFonts w:ascii="TimesNewRomanPSMT" w:hAnsi="TimesNewRomanPSMT" w:cs="TimesNewRomanPSMT"/>
          <w:color w:val="000000" w:themeColor="text1"/>
          <w:sz w:val="23"/>
          <w:szCs w:val="23"/>
        </w:rPr>
        <w:t>belakang sebelah</w:t>
      </w:r>
      <w:r w:rsidR="00F63C5C" w:rsidRPr="00841015">
        <w:rPr>
          <w:rFonts w:ascii="TimesNewRomanPSMT" w:hAnsi="TimesNewRomanPSMT" w:cs="TimesNewRomanPSMT"/>
          <w:color w:val="000000" w:themeColor="text1"/>
          <w:sz w:val="23"/>
          <w:szCs w:val="23"/>
        </w:rPr>
        <w:t xml:space="preserve"> </w:t>
      </w:r>
      <w:r w:rsidRPr="00841015">
        <w:rPr>
          <w:rFonts w:ascii="TimesNewRomanPSMT" w:hAnsi="TimesNewRomanPSMT" w:cs="TimesNewRomanPSMT"/>
          <w:color w:val="000000" w:themeColor="text1"/>
          <w:sz w:val="23"/>
          <w:szCs w:val="23"/>
        </w:rPr>
        <w:t>kanan;</w:t>
      </w:r>
    </w:p>
    <w:p w:rsidR="007E2CF8" w:rsidRPr="00841015" w:rsidRDefault="00E9269B" w:rsidP="006B4BC8">
      <w:pPr>
        <w:autoSpaceDE w:val="0"/>
        <w:autoSpaceDN w:val="0"/>
        <w:adjustRightInd w:val="0"/>
        <w:ind w:left="540" w:hanging="270"/>
        <w:jc w:val="both"/>
        <w:rPr>
          <w:rFonts w:ascii="TimesNewRomanPSMT" w:hAnsi="TimesNewRomanPSMT" w:cs="TimesNewRomanPSMT"/>
          <w:color w:val="000000" w:themeColor="text1"/>
          <w:sz w:val="23"/>
          <w:szCs w:val="23"/>
        </w:rPr>
      </w:pPr>
      <w:r w:rsidRPr="00841015">
        <w:rPr>
          <w:rFonts w:ascii="TimesNewRomanPSMT" w:hAnsi="TimesNewRomanPSMT" w:cs="TimesNewRomanPSMT"/>
          <w:color w:val="000000" w:themeColor="text1"/>
          <w:sz w:val="23"/>
          <w:szCs w:val="23"/>
        </w:rPr>
        <w:t xml:space="preserve">5) </w:t>
      </w:r>
      <w:r w:rsidR="007E2CF8" w:rsidRPr="00841015">
        <w:rPr>
          <w:rFonts w:ascii="TimesNewRomanPSMT" w:hAnsi="TimesNewRomanPSMT" w:cs="TimesNewRomanPSMT"/>
          <w:color w:val="000000" w:themeColor="text1"/>
          <w:sz w:val="23"/>
          <w:szCs w:val="23"/>
        </w:rPr>
        <w:t>Pakaian tidak terbuat dari kain yang tipis dan tembus pandang, tidak ketat dan tidak membentuk tubuh</w:t>
      </w:r>
    </w:p>
    <w:p w:rsidR="00E9269B" w:rsidRDefault="007E2CF8" w:rsidP="006B4BC8">
      <w:pPr>
        <w:autoSpaceDE w:val="0"/>
        <w:autoSpaceDN w:val="0"/>
        <w:adjustRightInd w:val="0"/>
        <w:ind w:firstLine="284"/>
        <w:jc w:val="both"/>
        <w:rPr>
          <w:rFonts w:ascii="TimesNewRomanPSMT" w:hAnsi="TimesNewRomanPSMT" w:cs="TimesNewRomanPSMT"/>
          <w:sz w:val="23"/>
          <w:szCs w:val="23"/>
        </w:rPr>
      </w:pPr>
      <w:r>
        <w:rPr>
          <w:rFonts w:ascii="TimesNewRomanPSMT" w:hAnsi="TimesNewRomanPSMT" w:cs="TimesNewRomanPSMT"/>
          <w:sz w:val="23"/>
          <w:szCs w:val="23"/>
        </w:rPr>
        <w:t>6)</w:t>
      </w:r>
      <w:r w:rsidR="005F41F8">
        <w:rPr>
          <w:rFonts w:ascii="TimesNewRomanPSMT" w:hAnsi="TimesNewRomanPSMT" w:cs="TimesNewRomanPSMT"/>
          <w:sz w:val="23"/>
          <w:szCs w:val="23"/>
        </w:rPr>
        <w:t xml:space="preserve"> </w:t>
      </w:r>
      <w:r w:rsidR="00841015">
        <w:rPr>
          <w:rFonts w:ascii="TimesNewRomanPSMT" w:hAnsi="TimesNewRomanPSMT" w:cs="TimesNewRomanPSMT"/>
          <w:sz w:val="23"/>
          <w:szCs w:val="23"/>
        </w:rPr>
        <w:t>Ikat pinggang ukuran lebar tiga</w:t>
      </w:r>
      <w:r w:rsidR="00E9269B">
        <w:rPr>
          <w:rFonts w:ascii="TimesNewRomanPSMT" w:hAnsi="TimesNewRomanPSMT" w:cs="TimesNewRomanPSMT"/>
          <w:sz w:val="23"/>
          <w:szCs w:val="23"/>
        </w:rPr>
        <w:t xml:space="preserve"> cm warna hitam</w:t>
      </w:r>
    </w:p>
    <w:p w:rsidR="00E9269B" w:rsidRDefault="007E2CF8" w:rsidP="006B4BC8">
      <w:pPr>
        <w:autoSpaceDE w:val="0"/>
        <w:autoSpaceDN w:val="0"/>
        <w:adjustRightInd w:val="0"/>
        <w:ind w:left="567" w:hanging="283"/>
        <w:jc w:val="both"/>
        <w:rPr>
          <w:rFonts w:ascii="TimesNewRomanPSMT" w:hAnsi="TimesNewRomanPSMT" w:cs="TimesNewRomanPSMT"/>
          <w:sz w:val="23"/>
          <w:szCs w:val="23"/>
        </w:rPr>
      </w:pPr>
      <w:r>
        <w:rPr>
          <w:rFonts w:ascii="TimesNewRomanPSMT" w:hAnsi="TimesNewRomanPSMT" w:cs="TimesNewRomanPSMT"/>
        </w:rPr>
        <w:t>7)</w:t>
      </w:r>
      <w:r w:rsidR="00E9269B">
        <w:rPr>
          <w:rFonts w:ascii="TimesNewRomanPSMT" w:hAnsi="TimesNewRomanPSMT" w:cs="TimesNewRomanPSMT"/>
        </w:rPr>
        <w:t xml:space="preserve"> </w:t>
      </w:r>
      <w:r w:rsidR="00E9269B">
        <w:rPr>
          <w:rFonts w:ascii="TimesNewRomanPSMT" w:hAnsi="TimesNewRomanPSMT" w:cs="TimesNewRomanPSMT"/>
          <w:sz w:val="23"/>
          <w:szCs w:val="23"/>
        </w:rPr>
        <w:t>Kaos kaki putih/hitam polos (Disesuaikan dengan hari yang telah ditentukan) minimal 10</w:t>
      </w:r>
      <w:r w:rsidR="00F63C5C">
        <w:rPr>
          <w:rFonts w:ascii="TimesNewRomanPSMT" w:hAnsi="TimesNewRomanPSMT" w:cs="TimesNewRomanPSMT"/>
          <w:sz w:val="23"/>
          <w:szCs w:val="23"/>
        </w:rPr>
        <w:t xml:space="preserve"> </w:t>
      </w:r>
      <w:r w:rsidR="00E9269B">
        <w:rPr>
          <w:rFonts w:ascii="TimesNewRomanPSMT" w:hAnsi="TimesNewRomanPSMT" w:cs="TimesNewRomanPSMT"/>
          <w:sz w:val="23"/>
          <w:szCs w:val="23"/>
        </w:rPr>
        <w:t>cm diatas mata kaki</w:t>
      </w:r>
    </w:p>
    <w:p w:rsidR="00F63C5C" w:rsidRPr="00841015" w:rsidRDefault="007E2CF8" w:rsidP="006B4BC8">
      <w:pPr>
        <w:autoSpaceDE w:val="0"/>
        <w:autoSpaceDN w:val="0"/>
        <w:adjustRightInd w:val="0"/>
        <w:ind w:firstLine="284"/>
        <w:jc w:val="both"/>
        <w:rPr>
          <w:rFonts w:ascii="TimesNewRomanPSMT" w:hAnsi="TimesNewRomanPSMT" w:cs="TimesNewRomanPSMT"/>
          <w:color w:val="000000" w:themeColor="text1"/>
          <w:sz w:val="23"/>
          <w:szCs w:val="23"/>
        </w:rPr>
      </w:pPr>
      <w:r w:rsidRPr="00841015">
        <w:rPr>
          <w:rFonts w:ascii="TimesNewRomanPSMT" w:hAnsi="TimesNewRomanPSMT" w:cs="TimesNewRomanPSMT"/>
          <w:color w:val="000000" w:themeColor="text1"/>
          <w:sz w:val="23"/>
          <w:szCs w:val="23"/>
        </w:rPr>
        <w:t>8</w:t>
      </w:r>
      <w:r w:rsidR="002575E7" w:rsidRPr="00841015">
        <w:rPr>
          <w:rFonts w:ascii="TimesNewRomanPSMT" w:hAnsi="TimesNewRomanPSMT" w:cs="TimesNewRomanPSMT"/>
          <w:color w:val="000000" w:themeColor="text1"/>
          <w:sz w:val="23"/>
          <w:szCs w:val="23"/>
        </w:rPr>
        <w:t>) Sepatu hitam polos dan bert</w:t>
      </w:r>
      <w:r w:rsidR="00841015" w:rsidRPr="00841015">
        <w:rPr>
          <w:rFonts w:ascii="TimesNewRomanPSMT" w:hAnsi="TimesNewRomanPSMT" w:cs="TimesNewRomanPSMT"/>
          <w:color w:val="000000" w:themeColor="text1"/>
          <w:sz w:val="23"/>
          <w:szCs w:val="23"/>
        </w:rPr>
        <w:t>ali (tinggi maksimal batas</w:t>
      </w:r>
      <w:r w:rsidR="002575E7" w:rsidRPr="00841015">
        <w:rPr>
          <w:rFonts w:ascii="TimesNewRomanPSMT" w:hAnsi="TimesNewRomanPSMT" w:cs="TimesNewRomanPSMT"/>
          <w:color w:val="000000" w:themeColor="text1"/>
          <w:sz w:val="23"/>
          <w:szCs w:val="23"/>
        </w:rPr>
        <w:t xml:space="preserve"> mata kaki)</w:t>
      </w:r>
    </w:p>
    <w:p w:rsidR="00F963A1" w:rsidRPr="00F63C5C" w:rsidRDefault="00F963A1" w:rsidP="006B4BC8">
      <w:pPr>
        <w:autoSpaceDE w:val="0"/>
        <w:autoSpaceDN w:val="0"/>
        <w:adjustRightInd w:val="0"/>
        <w:ind w:firstLine="284"/>
        <w:jc w:val="both"/>
        <w:rPr>
          <w:rFonts w:ascii="TimesNewRomanPSMT" w:hAnsi="TimesNewRomanPSMT" w:cs="TimesNewRomanPSMT"/>
          <w:sz w:val="23"/>
          <w:szCs w:val="23"/>
        </w:rPr>
      </w:pPr>
    </w:p>
    <w:p w:rsidR="00E9269B" w:rsidRDefault="00E9269B" w:rsidP="006B4BC8">
      <w:pPr>
        <w:autoSpaceDE w:val="0"/>
        <w:autoSpaceDN w:val="0"/>
        <w:adjustRightInd w:val="0"/>
        <w:jc w:val="both"/>
        <w:rPr>
          <w:rFonts w:ascii="TimesNewRomanPS-BoldItalicMT" w:hAnsi="TimesNewRomanPS-BoldItalicMT" w:cs="TimesNewRomanPS-BoldItalicMT"/>
          <w:b/>
          <w:bCs/>
          <w:i/>
          <w:iCs/>
          <w:sz w:val="23"/>
          <w:szCs w:val="23"/>
        </w:rPr>
      </w:pPr>
      <w:proofErr w:type="gramStart"/>
      <w:r>
        <w:rPr>
          <w:rFonts w:ascii="TimesNewRomanPSMT" w:hAnsi="TimesNewRomanPSMT" w:cs="TimesNewRomanPSMT"/>
        </w:rPr>
        <w:t>b</w:t>
      </w:r>
      <w:proofErr w:type="gramEnd"/>
      <w:r>
        <w:rPr>
          <w:rFonts w:ascii="TimesNewRomanPSMT" w:hAnsi="TimesNewRomanPSMT" w:cs="TimesNewRomanPSMT"/>
        </w:rPr>
        <w:t xml:space="preserve">. </w:t>
      </w:r>
      <w:r>
        <w:rPr>
          <w:rFonts w:ascii="TimesNewRomanPS-BoldItalicMT" w:hAnsi="TimesNewRomanPS-BoldItalicMT" w:cs="TimesNewRomanPS-BoldItalicMT"/>
          <w:b/>
          <w:bCs/>
          <w:i/>
          <w:iCs/>
          <w:sz w:val="23"/>
          <w:szCs w:val="23"/>
        </w:rPr>
        <w:t>Pakaian Seragam Peserta Didik Putri :</w:t>
      </w:r>
    </w:p>
    <w:p w:rsidR="00E9269B" w:rsidRPr="005F41F8" w:rsidRDefault="00E9269B" w:rsidP="006B4BC8">
      <w:pPr>
        <w:autoSpaceDE w:val="0"/>
        <w:autoSpaceDN w:val="0"/>
        <w:adjustRightInd w:val="0"/>
        <w:ind w:left="567" w:hanging="283"/>
        <w:jc w:val="both"/>
        <w:rPr>
          <w:rFonts w:ascii="TimesNewRomanPSMT" w:hAnsi="TimesNewRomanPSMT" w:cs="TimesNewRomanPSMT"/>
          <w:sz w:val="23"/>
          <w:szCs w:val="23"/>
        </w:rPr>
      </w:pPr>
      <w:r w:rsidRPr="005F41F8">
        <w:rPr>
          <w:rFonts w:ascii="TimesNewRomanPSMT" w:hAnsi="TimesNewRomanPSMT" w:cs="TimesNewRomanPSMT"/>
        </w:rPr>
        <w:t xml:space="preserve">1) </w:t>
      </w:r>
      <w:r w:rsidRPr="005F41F8">
        <w:rPr>
          <w:rFonts w:ascii="TimesNewRomanPSMT" w:hAnsi="TimesNewRomanPSMT" w:cs="TimesNewRomanPSMT"/>
          <w:sz w:val="23"/>
          <w:szCs w:val="23"/>
        </w:rPr>
        <w:t>Kemeja lengan panjang memakai satu saku diseb</w:t>
      </w:r>
      <w:r w:rsidR="005F41F8">
        <w:rPr>
          <w:rFonts w:ascii="TimesNewRomanPSMT" w:hAnsi="TimesNewRomanPSMT" w:cs="TimesNewRomanPSMT"/>
          <w:sz w:val="23"/>
          <w:szCs w:val="23"/>
        </w:rPr>
        <w:t xml:space="preserve">elah kiri (Putih), memakai </w:t>
      </w:r>
      <w:r w:rsidR="00F963A1" w:rsidRPr="005F41F8">
        <w:rPr>
          <w:rFonts w:ascii="TimesNewRomanPSMT" w:hAnsi="TimesNewRomanPSMT" w:cs="TimesNewRomanPSMT"/>
          <w:sz w:val="23"/>
          <w:szCs w:val="23"/>
        </w:rPr>
        <w:t>saku di sebe</w:t>
      </w:r>
      <w:r w:rsidRPr="005F41F8">
        <w:rPr>
          <w:rFonts w:ascii="TimesNewRomanPSMT" w:hAnsi="TimesNewRomanPSMT" w:cs="TimesNewRomanPSMT"/>
          <w:sz w:val="23"/>
          <w:szCs w:val="23"/>
        </w:rPr>
        <w:t>lah kiri</w:t>
      </w:r>
      <w:r w:rsidR="00F63C5C" w:rsidRPr="005F41F8">
        <w:rPr>
          <w:rFonts w:ascii="TimesNewRomanPSMT" w:hAnsi="TimesNewRomanPSMT" w:cs="TimesNewRomanPSMT"/>
          <w:sz w:val="23"/>
          <w:szCs w:val="23"/>
        </w:rPr>
        <w:t xml:space="preserve"> </w:t>
      </w:r>
      <w:r w:rsidRPr="005F41F8">
        <w:rPr>
          <w:rFonts w:ascii="TimesNewRomanPSMT" w:hAnsi="TimesNewRomanPSMT" w:cs="TimesNewRomanPSMT"/>
          <w:sz w:val="23"/>
          <w:szCs w:val="23"/>
        </w:rPr>
        <w:t>dan kanan (khusus pakaian Pramuka SNI dan Baju Khusus) dan kaos olahraga standar</w:t>
      </w:r>
      <w:r w:rsidR="00F63C5C" w:rsidRPr="005F41F8">
        <w:rPr>
          <w:rFonts w:ascii="TimesNewRomanPSMT" w:hAnsi="TimesNewRomanPSMT" w:cs="TimesNewRomanPSMT"/>
          <w:sz w:val="23"/>
          <w:szCs w:val="23"/>
        </w:rPr>
        <w:t xml:space="preserve"> </w:t>
      </w:r>
      <w:r w:rsidRPr="005F41F8">
        <w:rPr>
          <w:rFonts w:ascii="TimesNewRomanPSMT" w:hAnsi="TimesNewRomanPSMT" w:cs="TimesNewRomanPSMT"/>
          <w:sz w:val="23"/>
          <w:szCs w:val="23"/>
        </w:rPr>
        <w:t>nasional</w:t>
      </w:r>
    </w:p>
    <w:p w:rsidR="00E9269B" w:rsidRDefault="00E9269B" w:rsidP="006B4BC8">
      <w:pPr>
        <w:autoSpaceDE w:val="0"/>
        <w:autoSpaceDN w:val="0"/>
        <w:adjustRightInd w:val="0"/>
        <w:ind w:firstLine="284"/>
        <w:jc w:val="both"/>
        <w:rPr>
          <w:rFonts w:ascii="TimesNewRomanPSMT" w:hAnsi="TimesNewRomanPSMT" w:cs="TimesNewRomanPSMT"/>
          <w:sz w:val="23"/>
          <w:szCs w:val="23"/>
        </w:rPr>
      </w:pPr>
      <w:r>
        <w:rPr>
          <w:rFonts w:ascii="TimesNewRomanPSMT" w:hAnsi="TimesNewRomanPSMT" w:cs="TimesNewRomanPSMT"/>
        </w:rPr>
        <w:t xml:space="preserve">2) </w:t>
      </w:r>
      <w:r>
        <w:rPr>
          <w:rFonts w:ascii="TimesNewRomanPSMT" w:hAnsi="TimesNewRomanPSMT" w:cs="TimesNewRomanPSMT"/>
          <w:sz w:val="23"/>
          <w:szCs w:val="23"/>
        </w:rPr>
        <w:t xml:space="preserve">Kemeja </w:t>
      </w:r>
      <w:proofErr w:type="gramStart"/>
      <w:r>
        <w:rPr>
          <w:rFonts w:ascii="TimesNewRomanPSMT" w:hAnsi="TimesNewRomanPSMT" w:cs="TimesNewRomanPSMT"/>
          <w:sz w:val="23"/>
          <w:szCs w:val="23"/>
        </w:rPr>
        <w:t>muslim</w:t>
      </w:r>
      <w:proofErr w:type="gramEnd"/>
      <w:r>
        <w:rPr>
          <w:rFonts w:ascii="TimesNewRomanPSMT" w:hAnsi="TimesNewRomanPSMT" w:cs="TimesNewRomanPSMT"/>
          <w:sz w:val="23"/>
          <w:szCs w:val="23"/>
        </w:rPr>
        <w:t xml:space="preserve"> (Batik Sekolah) lengan penjang memakai satu saku disebelah kiri</w:t>
      </w:r>
    </w:p>
    <w:p w:rsidR="00E9269B" w:rsidRDefault="00E9269B" w:rsidP="006B4BC8">
      <w:pPr>
        <w:autoSpaceDE w:val="0"/>
        <w:autoSpaceDN w:val="0"/>
        <w:adjustRightInd w:val="0"/>
        <w:ind w:left="567" w:hanging="283"/>
        <w:jc w:val="both"/>
        <w:rPr>
          <w:rFonts w:ascii="TimesNewRomanPSMT" w:hAnsi="TimesNewRomanPSMT" w:cs="TimesNewRomanPSMT"/>
          <w:sz w:val="23"/>
          <w:szCs w:val="23"/>
        </w:rPr>
      </w:pPr>
      <w:r>
        <w:rPr>
          <w:rFonts w:ascii="TimesNewRomanPSMT" w:hAnsi="TimesNewRomanPSMT" w:cs="TimesNewRomanPSMT"/>
        </w:rPr>
        <w:t xml:space="preserve">3) </w:t>
      </w:r>
      <w:r>
        <w:rPr>
          <w:rFonts w:ascii="TimesNewRomanPSMT" w:hAnsi="TimesNewRomanPSMT" w:cs="TimesNewRomanPSMT"/>
          <w:sz w:val="23"/>
          <w:szCs w:val="23"/>
        </w:rPr>
        <w:t>Rok dengan lipa</w:t>
      </w:r>
      <w:r w:rsidR="002575E7">
        <w:rPr>
          <w:rFonts w:ascii="TimesNewRomanPSMT" w:hAnsi="TimesNewRomanPSMT" w:cs="TimesNewRomanPSMT"/>
          <w:sz w:val="23"/>
          <w:szCs w:val="23"/>
        </w:rPr>
        <w:t>t hadap pada tengah muka,</w:t>
      </w:r>
      <w:r w:rsidR="002575E7" w:rsidRPr="00841015">
        <w:rPr>
          <w:rFonts w:ascii="TimesNewRomanPSMT" w:hAnsi="TimesNewRomanPSMT" w:cs="TimesNewRomanPSMT"/>
          <w:color w:val="000000" w:themeColor="text1"/>
          <w:sz w:val="23"/>
          <w:szCs w:val="23"/>
        </w:rPr>
        <w:t xml:space="preserve"> ritsle</w:t>
      </w:r>
      <w:r w:rsidRPr="00841015">
        <w:rPr>
          <w:rFonts w:ascii="TimesNewRomanPSMT" w:hAnsi="TimesNewRomanPSMT" w:cs="TimesNewRomanPSMT"/>
          <w:color w:val="000000" w:themeColor="text1"/>
          <w:sz w:val="23"/>
          <w:szCs w:val="23"/>
        </w:rPr>
        <w:t>ting</w:t>
      </w:r>
      <w:r>
        <w:rPr>
          <w:rFonts w:ascii="TimesNewRomanPSMT" w:hAnsi="TimesNewRomanPSMT" w:cs="TimesNewRomanPSMT"/>
          <w:sz w:val="23"/>
          <w:szCs w:val="23"/>
        </w:rPr>
        <w:t xml:space="preserve"> ditengah belakang, saku dalam bagian</w:t>
      </w:r>
      <w:r w:rsidR="00F63C5C">
        <w:rPr>
          <w:rFonts w:ascii="TimesNewRomanPSMT" w:hAnsi="TimesNewRomanPSMT" w:cs="TimesNewRomanPSMT"/>
          <w:sz w:val="23"/>
          <w:szCs w:val="23"/>
        </w:rPr>
        <w:t xml:space="preserve"> </w:t>
      </w:r>
      <w:r>
        <w:rPr>
          <w:rFonts w:ascii="TimesNewRomanPSMT" w:hAnsi="TimesNewRomanPSMT" w:cs="TimesNewRomanPSMT"/>
          <w:sz w:val="23"/>
          <w:szCs w:val="23"/>
        </w:rPr>
        <w:t>sisi rok, dipinggang disediakan tali gesper untuk tem</w:t>
      </w:r>
      <w:r w:rsidR="00056CE5">
        <w:rPr>
          <w:rFonts w:ascii="TimesNewRomanPSMT" w:hAnsi="TimesNewRomanPSMT" w:cs="TimesNewRomanPSMT"/>
          <w:sz w:val="23"/>
          <w:szCs w:val="23"/>
        </w:rPr>
        <w:t>pat ikat pinggang, panjang rok tiga</w:t>
      </w:r>
      <w:r>
        <w:rPr>
          <w:rFonts w:ascii="TimesNewRomanPSMT" w:hAnsi="TimesNewRomanPSMT" w:cs="TimesNewRomanPSMT"/>
          <w:sz w:val="23"/>
          <w:szCs w:val="23"/>
        </w:rPr>
        <w:t xml:space="preserve"> cm</w:t>
      </w:r>
      <w:r w:rsidR="00F63C5C">
        <w:rPr>
          <w:rFonts w:ascii="TimesNewRomanPSMT" w:hAnsi="TimesNewRomanPSMT" w:cs="TimesNewRomanPSMT"/>
          <w:sz w:val="23"/>
          <w:szCs w:val="23"/>
        </w:rPr>
        <w:t xml:space="preserve"> </w:t>
      </w:r>
      <w:r w:rsidR="00056CE5">
        <w:rPr>
          <w:rFonts w:ascii="TimesNewRomanPSMT" w:hAnsi="TimesNewRomanPSMT" w:cs="TimesNewRomanPSMT"/>
          <w:sz w:val="23"/>
          <w:szCs w:val="23"/>
        </w:rPr>
        <w:t>dibawah</w:t>
      </w:r>
      <w:r>
        <w:rPr>
          <w:rFonts w:ascii="TimesNewRomanPSMT" w:hAnsi="TimesNewRomanPSMT" w:cs="TimesNewRomanPSMT"/>
          <w:sz w:val="23"/>
          <w:szCs w:val="23"/>
        </w:rPr>
        <w:t xml:space="preserve"> mata kaki</w:t>
      </w:r>
    </w:p>
    <w:p w:rsidR="00E9269B" w:rsidRDefault="00E9269B" w:rsidP="006B4BC8">
      <w:pPr>
        <w:autoSpaceDE w:val="0"/>
        <w:autoSpaceDN w:val="0"/>
        <w:adjustRightInd w:val="0"/>
        <w:ind w:left="567" w:hanging="283"/>
        <w:jc w:val="both"/>
        <w:rPr>
          <w:rFonts w:ascii="TimesNewRomanPSMT" w:hAnsi="TimesNewRomanPSMT" w:cs="TimesNewRomanPSMT"/>
          <w:sz w:val="23"/>
          <w:szCs w:val="23"/>
        </w:rPr>
      </w:pPr>
      <w:r>
        <w:rPr>
          <w:rFonts w:ascii="TimesNewRomanPSMT" w:hAnsi="TimesNewRomanPSMT" w:cs="TimesNewRomanPSMT"/>
        </w:rPr>
        <w:t xml:space="preserve">4) </w:t>
      </w:r>
      <w:r>
        <w:rPr>
          <w:rFonts w:ascii="TimesNewRomanPSMT" w:hAnsi="TimesNewRomanPSMT" w:cs="TimesNewRomanPSMT"/>
          <w:sz w:val="23"/>
          <w:szCs w:val="23"/>
        </w:rPr>
        <w:t>Celana training model standar, panjang celana sampai mata kaki dengan lingkar 44 cm</w:t>
      </w:r>
      <w:r w:rsidR="00F63C5C">
        <w:rPr>
          <w:rFonts w:ascii="TimesNewRomanPSMT" w:hAnsi="TimesNewRomanPSMT" w:cs="TimesNewRomanPSMT"/>
          <w:sz w:val="23"/>
          <w:szCs w:val="23"/>
        </w:rPr>
        <w:t xml:space="preserve"> (</w:t>
      </w:r>
      <w:r>
        <w:rPr>
          <w:rFonts w:ascii="TimesNewRomanPSMT" w:hAnsi="TimesNewRomanPSMT" w:cs="TimesNewRomanPSMT"/>
          <w:sz w:val="23"/>
          <w:szCs w:val="23"/>
        </w:rPr>
        <w:t xml:space="preserve">minimal 36 cm), saku dalam pada sisi kiri dan kanan dan satu saku </w:t>
      </w:r>
      <w:r>
        <w:rPr>
          <w:rFonts w:ascii="TimesNewRomanPS-ItalicMT" w:hAnsi="TimesNewRomanPS-ItalicMT" w:cs="TimesNewRomanPS-ItalicMT"/>
          <w:i/>
          <w:iCs/>
          <w:sz w:val="23"/>
          <w:szCs w:val="23"/>
        </w:rPr>
        <w:t xml:space="preserve">luar </w:t>
      </w:r>
      <w:r>
        <w:rPr>
          <w:rFonts w:ascii="TimesNewRomanPSMT" w:hAnsi="TimesNewRomanPSMT" w:cs="TimesNewRomanPSMT"/>
          <w:sz w:val="23"/>
          <w:szCs w:val="23"/>
        </w:rPr>
        <w:t>belakang sebelah</w:t>
      </w:r>
      <w:r w:rsidR="00F63C5C">
        <w:rPr>
          <w:rFonts w:ascii="TimesNewRomanPSMT" w:hAnsi="TimesNewRomanPSMT" w:cs="TimesNewRomanPSMT"/>
          <w:sz w:val="23"/>
          <w:szCs w:val="23"/>
        </w:rPr>
        <w:t xml:space="preserve"> </w:t>
      </w:r>
      <w:r>
        <w:rPr>
          <w:rFonts w:ascii="TimesNewRomanPSMT" w:hAnsi="TimesNewRomanPSMT" w:cs="TimesNewRomanPSMT"/>
          <w:sz w:val="23"/>
          <w:szCs w:val="23"/>
        </w:rPr>
        <w:t>kanan;</w:t>
      </w:r>
    </w:p>
    <w:p w:rsidR="00E9269B" w:rsidRDefault="00E9269B" w:rsidP="006B4BC8">
      <w:pPr>
        <w:autoSpaceDE w:val="0"/>
        <w:autoSpaceDN w:val="0"/>
        <w:adjustRightInd w:val="0"/>
        <w:ind w:firstLine="284"/>
        <w:jc w:val="both"/>
        <w:rPr>
          <w:rFonts w:ascii="TimesNewRomanPSMT" w:hAnsi="TimesNewRomanPSMT" w:cs="TimesNewRomanPSMT"/>
          <w:sz w:val="23"/>
          <w:szCs w:val="23"/>
        </w:rPr>
      </w:pPr>
      <w:r>
        <w:rPr>
          <w:rFonts w:ascii="TimesNewRomanPSMT" w:hAnsi="TimesNewRomanPSMT" w:cs="TimesNewRomanPSMT"/>
          <w:sz w:val="23"/>
          <w:szCs w:val="23"/>
        </w:rPr>
        <w:t>5) Ikat pin</w:t>
      </w:r>
      <w:r w:rsidR="005929C3">
        <w:rPr>
          <w:rFonts w:ascii="TimesNewRomanPSMT" w:hAnsi="TimesNewRomanPSMT" w:cs="TimesNewRomanPSMT"/>
          <w:sz w:val="23"/>
          <w:szCs w:val="23"/>
        </w:rPr>
        <w:t>ggang ukuran lebar tiga</w:t>
      </w:r>
      <w:r>
        <w:rPr>
          <w:rFonts w:ascii="TimesNewRomanPSMT" w:hAnsi="TimesNewRomanPSMT" w:cs="TimesNewRomanPSMT"/>
          <w:sz w:val="23"/>
          <w:szCs w:val="23"/>
        </w:rPr>
        <w:t xml:space="preserve"> cm warna hitam</w:t>
      </w:r>
    </w:p>
    <w:p w:rsidR="00E9269B" w:rsidRDefault="00E9269B" w:rsidP="006B4BC8">
      <w:pPr>
        <w:autoSpaceDE w:val="0"/>
        <w:autoSpaceDN w:val="0"/>
        <w:adjustRightInd w:val="0"/>
        <w:ind w:left="567" w:hanging="283"/>
        <w:jc w:val="both"/>
        <w:rPr>
          <w:rFonts w:ascii="TimesNewRomanPSMT" w:hAnsi="TimesNewRomanPSMT" w:cs="TimesNewRomanPSMT"/>
          <w:sz w:val="23"/>
          <w:szCs w:val="23"/>
        </w:rPr>
      </w:pPr>
      <w:r>
        <w:rPr>
          <w:rFonts w:ascii="TimesNewRomanPSMT" w:hAnsi="TimesNewRomanPSMT" w:cs="TimesNewRomanPSMT"/>
          <w:sz w:val="23"/>
          <w:szCs w:val="23"/>
        </w:rPr>
        <w:t>6) Kaos kaki putih/hitam polos (Disesuaikan dengan hari yang telah ditentukan) minimal 10</w:t>
      </w:r>
      <w:r w:rsidR="00F63C5C">
        <w:rPr>
          <w:rFonts w:ascii="TimesNewRomanPSMT" w:hAnsi="TimesNewRomanPSMT" w:cs="TimesNewRomanPSMT"/>
          <w:sz w:val="23"/>
          <w:szCs w:val="23"/>
        </w:rPr>
        <w:t xml:space="preserve"> </w:t>
      </w:r>
      <w:r>
        <w:rPr>
          <w:rFonts w:ascii="TimesNewRomanPSMT" w:hAnsi="TimesNewRomanPSMT" w:cs="TimesNewRomanPSMT"/>
          <w:sz w:val="23"/>
          <w:szCs w:val="23"/>
        </w:rPr>
        <w:t>cm diatas mata kaki</w:t>
      </w:r>
    </w:p>
    <w:p w:rsidR="00841015" w:rsidRPr="00841015" w:rsidRDefault="00841015" w:rsidP="006B4BC8">
      <w:pPr>
        <w:autoSpaceDE w:val="0"/>
        <w:autoSpaceDN w:val="0"/>
        <w:adjustRightInd w:val="0"/>
        <w:ind w:firstLine="284"/>
        <w:jc w:val="both"/>
        <w:rPr>
          <w:rFonts w:ascii="TimesNewRomanPSMT" w:hAnsi="TimesNewRomanPSMT" w:cs="TimesNewRomanPSMT"/>
          <w:color w:val="000000" w:themeColor="text1"/>
          <w:sz w:val="23"/>
          <w:szCs w:val="23"/>
        </w:rPr>
      </w:pPr>
      <w:r>
        <w:rPr>
          <w:rFonts w:ascii="TimesNewRomanPSMT" w:hAnsi="TimesNewRomanPSMT" w:cs="TimesNewRomanPSMT"/>
          <w:color w:val="000000" w:themeColor="text1"/>
          <w:sz w:val="23"/>
          <w:szCs w:val="23"/>
        </w:rPr>
        <w:t>7</w:t>
      </w:r>
      <w:r w:rsidRPr="00841015">
        <w:rPr>
          <w:rFonts w:ascii="TimesNewRomanPSMT" w:hAnsi="TimesNewRomanPSMT" w:cs="TimesNewRomanPSMT"/>
          <w:color w:val="000000" w:themeColor="text1"/>
          <w:sz w:val="23"/>
          <w:szCs w:val="23"/>
        </w:rPr>
        <w:t>) Sepatu hitam polos dan bertali (tinggi maksimal batas mata kaki)</w:t>
      </w:r>
    </w:p>
    <w:p w:rsidR="00841015" w:rsidRDefault="00841015" w:rsidP="006B4BC8">
      <w:pPr>
        <w:autoSpaceDE w:val="0"/>
        <w:autoSpaceDN w:val="0"/>
        <w:adjustRightInd w:val="0"/>
        <w:ind w:left="567" w:hanging="283"/>
        <w:jc w:val="both"/>
        <w:rPr>
          <w:rFonts w:ascii="TimesNewRomanPSMT" w:hAnsi="TimesNewRomanPSMT" w:cs="TimesNewRomanPSMT"/>
          <w:sz w:val="23"/>
          <w:szCs w:val="23"/>
        </w:rPr>
      </w:pPr>
    </w:p>
    <w:p w:rsidR="002834D9" w:rsidRPr="00E9269B" w:rsidRDefault="002834D9" w:rsidP="006B4BC8">
      <w:pPr>
        <w:pStyle w:val="ListParagraph"/>
        <w:jc w:val="both"/>
        <w:rPr>
          <w:rFonts w:ascii="Tahoma" w:hAnsi="Tahoma" w:cs="Tahoma"/>
        </w:rPr>
      </w:pPr>
    </w:p>
    <w:p w:rsidR="002834D9" w:rsidRDefault="005962DB" w:rsidP="006B4BC8">
      <w:pPr>
        <w:pStyle w:val="ListParagraph"/>
        <w:numPr>
          <w:ilvl w:val="0"/>
          <w:numId w:val="13"/>
        </w:numPr>
        <w:suppressAutoHyphens/>
        <w:contextualSpacing w:val="0"/>
        <w:jc w:val="both"/>
        <w:rPr>
          <w:rFonts w:ascii="Tahoma" w:hAnsi="Tahoma" w:cs="Tahoma"/>
        </w:rPr>
      </w:pPr>
      <w:r>
        <w:rPr>
          <w:rFonts w:ascii="Tahoma" w:hAnsi="Tahoma" w:cs="Tahoma"/>
        </w:rPr>
        <w:t>Hari Senin &amp; Rabu</w:t>
      </w:r>
    </w:p>
    <w:p w:rsidR="005962DB" w:rsidRPr="005929C3" w:rsidRDefault="005962DB" w:rsidP="006B4BC8">
      <w:pPr>
        <w:pStyle w:val="ListParagraph"/>
        <w:jc w:val="both"/>
        <w:rPr>
          <w:rFonts w:ascii="Tahoma" w:hAnsi="Tahoma" w:cs="Tahoma"/>
          <w:color w:val="000000" w:themeColor="text1"/>
        </w:rPr>
      </w:pPr>
      <w:r w:rsidRPr="005929C3">
        <w:rPr>
          <w:rFonts w:ascii="Tahoma" w:hAnsi="Tahoma" w:cs="Tahoma"/>
          <w:color w:val="000000" w:themeColor="text1"/>
        </w:rPr>
        <w:t>Pakai baju khusus dan kaos kaki warna hitam</w:t>
      </w:r>
    </w:p>
    <w:p w:rsidR="005D1C95" w:rsidRPr="005962DB" w:rsidRDefault="005D1C95" w:rsidP="005962DB">
      <w:pPr>
        <w:tabs>
          <w:tab w:val="left" w:pos="975"/>
          <w:tab w:val="left" w:pos="6300"/>
        </w:tabs>
        <w:rPr>
          <w:rFonts w:ascii="Tahoma" w:hAnsi="Tahoma" w:cs="Tahoma"/>
          <w:color w:val="FFC000"/>
        </w:rPr>
      </w:pPr>
    </w:p>
    <w:p w:rsidR="002834D9" w:rsidRPr="005929C3" w:rsidRDefault="005962DB" w:rsidP="00225224">
      <w:pPr>
        <w:pStyle w:val="ListParagraph"/>
        <w:tabs>
          <w:tab w:val="left" w:pos="975"/>
          <w:tab w:val="left" w:pos="6300"/>
        </w:tabs>
        <w:rPr>
          <w:rFonts w:ascii="Tahoma" w:hAnsi="Tahoma" w:cs="Tahoma"/>
          <w:color w:val="000000" w:themeColor="text1"/>
        </w:rPr>
      </w:pPr>
      <w:r w:rsidRPr="005929C3">
        <w:rPr>
          <w:rFonts w:ascii="Tahoma" w:hAnsi="Tahoma" w:cs="Tahoma"/>
          <w:color w:val="000000" w:themeColor="text1"/>
        </w:rPr>
        <w:lastRenderedPageBreak/>
        <w:t>Hari Selasa</w:t>
      </w:r>
      <w:r w:rsidR="002834D9" w:rsidRPr="005929C3">
        <w:rPr>
          <w:rFonts w:ascii="Tahoma" w:hAnsi="Tahoma" w:cs="Tahoma"/>
          <w:color w:val="000000" w:themeColor="text1"/>
        </w:rPr>
        <w:t>:</w:t>
      </w:r>
    </w:p>
    <w:p w:rsidR="005962DB" w:rsidRPr="005929C3" w:rsidRDefault="005962DB" w:rsidP="005962DB">
      <w:pPr>
        <w:pStyle w:val="ListParagraph"/>
        <w:ind w:left="1134"/>
        <w:jc w:val="both"/>
        <w:rPr>
          <w:rFonts w:ascii="Tahoma" w:hAnsi="Tahoma" w:cs="Tahoma"/>
          <w:color w:val="000000" w:themeColor="text1"/>
        </w:rPr>
      </w:pPr>
      <w:r w:rsidRPr="005929C3">
        <w:rPr>
          <w:rFonts w:ascii="Tahoma" w:hAnsi="Tahoma" w:cs="Tahoma"/>
          <w:color w:val="000000" w:themeColor="text1"/>
        </w:rPr>
        <w:t xml:space="preserve">Seragam kemeja lengan pendek/ panjang untuk peserta didik perempuan berjilbab warna putih dengan   </w:t>
      </w:r>
      <w:r w:rsidRPr="005929C3">
        <w:rPr>
          <w:rFonts w:ascii="Tahoma" w:hAnsi="Tahoma" w:cs="Tahoma"/>
          <w:i/>
          <w:color w:val="000000" w:themeColor="text1"/>
        </w:rPr>
        <w:t>badge</w:t>
      </w:r>
      <w:r w:rsidRPr="005929C3">
        <w:rPr>
          <w:rFonts w:ascii="Tahoma" w:hAnsi="Tahoma" w:cs="Tahoma"/>
          <w:color w:val="000000" w:themeColor="text1"/>
        </w:rPr>
        <w:t>, celana / Rok panjang Abu - abu, ikat pinggang hitam, sepatu hitam, kaos kaki putih polos panjang setengah betis, topi sekolah, baju yang dimasukkan ke dalam celana/rok, tanpa terkecuali.</w:t>
      </w:r>
    </w:p>
    <w:p w:rsidR="001469B5" w:rsidRPr="00056CE5" w:rsidRDefault="001469B5" w:rsidP="005D1C95">
      <w:pPr>
        <w:jc w:val="both"/>
        <w:rPr>
          <w:rFonts w:ascii="Tahoma" w:hAnsi="Tahoma" w:cs="Tahoma"/>
          <w:color w:val="FF0000"/>
        </w:rPr>
      </w:pPr>
    </w:p>
    <w:p w:rsidR="002834D9" w:rsidRPr="005929C3" w:rsidRDefault="00857661" w:rsidP="00857661">
      <w:pPr>
        <w:tabs>
          <w:tab w:val="left" w:pos="975"/>
          <w:tab w:val="left" w:pos="6300"/>
        </w:tabs>
        <w:rPr>
          <w:rFonts w:ascii="Tahoma" w:hAnsi="Tahoma" w:cs="Tahoma"/>
          <w:color w:val="000000" w:themeColor="text1"/>
        </w:rPr>
      </w:pPr>
      <w:r w:rsidRPr="005929C3">
        <w:rPr>
          <w:rFonts w:ascii="Tahoma" w:hAnsi="Tahoma" w:cs="Tahoma"/>
          <w:color w:val="000000" w:themeColor="text1"/>
        </w:rPr>
        <w:t xml:space="preserve">          </w:t>
      </w:r>
      <w:r w:rsidR="002834D9" w:rsidRPr="005929C3">
        <w:rPr>
          <w:rFonts w:ascii="Tahoma" w:hAnsi="Tahoma" w:cs="Tahoma"/>
          <w:color w:val="000000" w:themeColor="text1"/>
        </w:rPr>
        <w:t xml:space="preserve">Hari </w:t>
      </w:r>
      <w:proofErr w:type="gramStart"/>
      <w:r w:rsidR="002834D9" w:rsidRPr="005929C3">
        <w:rPr>
          <w:rFonts w:ascii="Tahoma" w:hAnsi="Tahoma" w:cs="Tahoma"/>
          <w:color w:val="000000" w:themeColor="text1"/>
        </w:rPr>
        <w:t>Kamis :</w:t>
      </w:r>
      <w:proofErr w:type="gramEnd"/>
    </w:p>
    <w:p w:rsidR="002834D9" w:rsidRPr="005929C3" w:rsidRDefault="00F63C5C" w:rsidP="002834D9">
      <w:pPr>
        <w:pStyle w:val="ListParagraph"/>
        <w:ind w:left="1134"/>
        <w:jc w:val="both"/>
        <w:rPr>
          <w:rFonts w:ascii="Tahoma" w:hAnsi="Tahoma" w:cs="Tahoma"/>
          <w:color w:val="000000" w:themeColor="text1"/>
        </w:rPr>
      </w:pPr>
      <w:r w:rsidRPr="005929C3">
        <w:rPr>
          <w:rFonts w:ascii="Tahoma" w:hAnsi="Tahoma" w:cs="Tahoma"/>
          <w:color w:val="000000" w:themeColor="text1"/>
        </w:rPr>
        <w:t>Pakai baju Pramuka Standar SNI dan kaos kaki warna Hitam</w:t>
      </w:r>
    </w:p>
    <w:p w:rsidR="00F963A1" w:rsidRPr="005929C3" w:rsidRDefault="00F963A1" w:rsidP="002834D9">
      <w:pPr>
        <w:pStyle w:val="ListParagraph"/>
        <w:ind w:left="1134"/>
        <w:jc w:val="both"/>
        <w:rPr>
          <w:rFonts w:ascii="Tahoma" w:hAnsi="Tahoma" w:cs="Tahoma"/>
          <w:color w:val="000000" w:themeColor="text1"/>
        </w:rPr>
      </w:pPr>
    </w:p>
    <w:p w:rsidR="002834D9" w:rsidRPr="005929C3" w:rsidRDefault="002834D9" w:rsidP="002834D9">
      <w:pPr>
        <w:pStyle w:val="ListParagraph"/>
        <w:tabs>
          <w:tab w:val="left" w:pos="975"/>
          <w:tab w:val="left" w:pos="6300"/>
        </w:tabs>
        <w:rPr>
          <w:rFonts w:ascii="Tahoma" w:hAnsi="Tahoma" w:cs="Tahoma"/>
          <w:color w:val="000000" w:themeColor="text1"/>
        </w:rPr>
      </w:pPr>
      <w:r w:rsidRPr="005929C3">
        <w:rPr>
          <w:rFonts w:ascii="Tahoma" w:hAnsi="Tahoma" w:cs="Tahoma"/>
          <w:color w:val="000000" w:themeColor="text1"/>
        </w:rPr>
        <w:t xml:space="preserve">Hari </w:t>
      </w:r>
      <w:proofErr w:type="gramStart"/>
      <w:r w:rsidRPr="005929C3">
        <w:rPr>
          <w:rFonts w:ascii="Tahoma" w:hAnsi="Tahoma" w:cs="Tahoma"/>
          <w:color w:val="000000" w:themeColor="text1"/>
        </w:rPr>
        <w:t>Jum’at :</w:t>
      </w:r>
      <w:proofErr w:type="gramEnd"/>
    </w:p>
    <w:p w:rsidR="002834D9" w:rsidRPr="005929C3" w:rsidRDefault="005929C3" w:rsidP="002834D9">
      <w:pPr>
        <w:pStyle w:val="ListParagraph"/>
        <w:tabs>
          <w:tab w:val="left" w:pos="975"/>
          <w:tab w:val="left" w:pos="6300"/>
        </w:tabs>
        <w:rPr>
          <w:rFonts w:ascii="Tahoma" w:hAnsi="Tahoma" w:cs="Tahoma"/>
          <w:color w:val="000000" w:themeColor="text1"/>
        </w:rPr>
      </w:pPr>
      <w:r w:rsidRPr="005929C3">
        <w:rPr>
          <w:rFonts w:ascii="Tahoma" w:hAnsi="Tahoma" w:cs="Tahoma"/>
          <w:color w:val="000000" w:themeColor="text1"/>
        </w:rPr>
        <w:tab/>
        <w:t xml:space="preserve">  </w:t>
      </w:r>
      <w:r w:rsidR="0002245C" w:rsidRPr="005929C3">
        <w:rPr>
          <w:rFonts w:ascii="Tahoma" w:hAnsi="Tahoma" w:cs="Tahoma"/>
          <w:color w:val="000000" w:themeColor="text1"/>
        </w:rPr>
        <w:t xml:space="preserve">Pakai baju batik / </w:t>
      </w:r>
      <w:proofErr w:type="gramStart"/>
      <w:r w:rsidR="0002245C" w:rsidRPr="005929C3">
        <w:rPr>
          <w:rFonts w:ascii="Tahoma" w:hAnsi="Tahoma" w:cs="Tahoma"/>
          <w:color w:val="000000" w:themeColor="text1"/>
        </w:rPr>
        <w:t>olaraga  smansa</w:t>
      </w:r>
      <w:proofErr w:type="gramEnd"/>
      <w:r w:rsidR="0002245C" w:rsidRPr="005929C3">
        <w:rPr>
          <w:rFonts w:ascii="Tahoma" w:hAnsi="Tahoma" w:cs="Tahoma"/>
          <w:color w:val="000000" w:themeColor="text1"/>
        </w:rPr>
        <w:t xml:space="preserve"> dan kaos kaki warna hitam</w:t>
      </w:r>
    </w:p>
    <w:p w:rsidR="00F963A1" w:rsidRPr="005929C3" w:rsidRDefault="00F963A1" w:rsidP="002834D9">
      <w:pPr>
        <w:pStyle w:val="ListParagraph"/>
        <w:tabs>
          <w:tab w:val="left" w:pos="975"/>
          <w:tab w:val="left" w:pos="6300"/>
        </w:tabs>
        <w:rPr>
          <w:rFonts w:ascii="Tahoma" w:hAnsi="Tahoma" w:cs="Tahoma"/>
          <w:color w:val="000000" w:themeColor="text1"/>
          <w:lang w:val="fi-FI"/>
        </w:rPr>
      </w:pPr>
    </w:p>
    <w:p w:rsidR="002834D9" w:rsidRPr="005929C3" w:rsidRDefault="002834D9" w:rsidP="002834D9">
      <w:pPr>
        <w:pStyle w:val="ListParagraph"/>
        <w:numPr>
          <w:ilvl w:val="0"/>
          <w:numId w:val="13"/>
        </w:numPr>
        <w:suppressAutoHyphens/>
        <w:contextualSpacing w:val="0"/>
        <w:jc w:val="both"/>
        <w:rPr>
          <w:rFonts w:ascii="Tahoma" w:hAnsi="Tahoma" w:cs="Tahoma"/>
          <w:color w:val="000000" w:themeColor="text1"/>
          <w:lang w:val="fi-FI"/>
        </w:rPr>
      </w:pPr>
      <w:r w:rsidRPr="005929C3">
        <w:rPr>
          <w:rFonts w:ascii="Tahoma" w:hAnsi="Tahoma" w:cs="Tahoma"/>
          <w:color w:val="000000" w:themeColor="text1"/>
          <w:lang w:val="fi-FI"/>
        </w:rPr>
        <w:t xml:space="preserve">Saat pelajaran </w:t>
      </w:r>
      <w:r w:rsidR="00F963A1" w:rsidRPr="005929C3">
        <w:rPr>
          <w:rFonts w:ascii="Tahoma" w:hAnsi="Tahoma" w:cs="Tahoma"/>
          <w:color w:val="000000" w:themeColor="text1"/>
          <w:lang w:val="fi-FI"/>
        </w:rPr>
        <w:t>PJOK</w:t>
      </w:r>
      <w:r w:rsidR="00547E42" w:rsidRPr="005929C3">
        <w:rPr>
          <w:rFonts w:ascii="Tahoma" w:hAnsi="Tahoma" w:cs="Tahoma"/>
          <w:color w:val="000000" w:themeColor="text1"/>
          <w:lang w:val="fi-FI"/>
        </w:rPr>
        <w:t xml:space="preserve"> peserta didik</w:t>
      </w:r>
      <w:r w:rsidRPr="005929C3">
        <w:rPr>
          <w:rFonts w:ascii="Tahoma" w:hAnsi="Tahoma" w:cs="Tahoma"/>
          <w:color w:val="000000" w:themeColor="text1"/>
          <w:lang w:val="fi-FI"/>
        </w:rPr>
        <w:t xml:space="preserve"> wajib memakai </w:t>
      </w:r>
      <w:r w:rsidR="00F963A1" w:rsidRPr="005929C3">
        <w:rPr>
          <w:rFonts w:ascii="Tahoma" w:hAnsi="Tahoma" w:cs="Tahoma"/>
          <w:color w:val="000000" w:themeColor="text1"/>
          <w:lang w:val="fi-FI"/>
        </w:rPr>
        <w:t>seragam olah raga yang telah di</w:t>
      </w:r>
      <w:r w:rsidRPr="005929C3">
        <w:rPr>
          <w:rFonts w:ascii="Tahoma" w:hAnsi="Tahoma" w:cs="Tahoma"/>
          <w:color w:val="000000" w:themeColor="text1"/>
          <w:lang w:val="fi-FI"/>
        </w:rPr>
        <w:t>tentukan oleh sekolah.</w:t>
      </w:r>
    </w:p>
    <w:p w:rsidR="00F963A1" w:rsidRPr="00ED4B97" w:rsidRDefault="00F963A1" w:rsidP="00F963A1">
      <w:pPr>
        <w:pStyle w:val="ListParagraph"/>
        <w:suppressAutoHyphens/>
        <w:contextualSpacing w:val="0"/>
        <w:jc w:val="both"/>
        <w:rPr>
          <w:rFonts w:ascii="Tahoma" w:hAnsi="Tahoma" w:cs="Tahoma"/>
          <w:b/>
          <w:lang w:val="fi-FI"/>
        </w:rPr>
      </w:pPr>
    </w:p>
    <w:p w:rsidR="002834D9" w:rsidRPr="00ED4B97" w:rsidRDefault="002834D9" w:rsidP="002834D9">
      <w:pPr>
        <w:pStyle w:val="ListParagraph"/>
        <w:numPr>
          <w:ilvl w:val="0"/>
          <w:numId w:val="13"/>
        </w:numPr>
        <w:suppressAutoHyphens/>
        <w:contextualSpacing w:val="0"/>
        <w:jc w:val="both"/>
        <w:rPr>
          <w:rFonts w:ascii="Tahoma" w:hAnsi="Tahoma" w:cs="Tahoma"/>
          <w:lang w:val="fi-FI"/>
        </w:rPr>
      </w:pPr>
      <w:r w:rsidRPr="00ED4B97">
        <w:rPr>
          <w:rFonts w:ascii="Tahoma" w:hAnsi="Tahoma" w:cs="Tahoma"/>
          <w:b/>
          <w:lang w:val="fi-FI"/>
        </w:rPr>
        <w:t>Tidak menggunakan jaket selama di</w:t>
      </w:r>
      <w:r w:rsidR="00F963A1">
        <w:rPr>
          <w:rFonts w:ascii="Tahoma" w:hAnsi="Tahoma" w:cs="Tahoma"/>
          <w:b/>
          <w:lang w:val="fi-FI"/>
        </w:rPr>
        <w:t xml:space="preserve"> </w:t>
      </w:r>
      <w:r w:rsidRPr="00ED4B97">
        <w:rPr>
          <w:rFonts w:ascii="Tahoma" w:hAnsi="Tahoma" w:cs="Tahoma"/>
          <w:b/>
          <w:lang w:val="fi-FI"/>
        </w:rPr>
        <w:t>sekolah</w:t>
      </w:r>
      <w:r w:rsidRPr="00ED4B97">
        <w:rPr>
          <w:rFonts w:ascii="Tahoma" w:hAnsi="Tahoma" w:cs="Tahoma"/>
          <w:lang w:val="fi-FI"/>
        </w:rPr>
        <w:t>.</w:t>
      </w:r>
    </w:p>
    <w:p w:rsidR="002834D9" w:rsidRPr="00966B2B" w:rsidRDefault="00896E8A" w:rsidP="002834D9">
      <w:pPr>
        <w:pStyle w:val="ListParagraph"/>
        <w:tabs>
          <w:tab w:val="left" w:pos="975"/>
          <w:tab w:val="left" w:pos="6300"/>
        </w:tabs>
        <w:jc w:val="both"/>
        <w:rPr>
          <w:rFonts w:ascii="Tahoma" w:hAnsi="Tahoma" w:cs="Tahoma"/>
          <w:color w:val="000000" w:themeColor="text1"/>
          <w:lang w:val="fi-FI"/>
        </w:rPr>
      </w:pPr>
      <w:r w:rsidRPr="00966B2B">
        <w:rPr>
          <w:rFonts w:ascii="Tahoma" w:hAnsi="Tahoma" w:cs="Tahoma"/>
          <w:color w:val="000000" w:themeColor="text1"/>
          <w:lang w:val="fi-FI"/>
        </w:rPr>
        <w:t>Peserta didik</w:t>
      </w:r>
      <w:r w:rsidR="002834D9" w:rsidRPr="00966B2B">
        <w:rPr>
          <w:rFonts w:ascii="Tahoma" w:hAnsi="Tahoma" w:cs="Tahoma"/>
          <w:color w:val="000000" w:themeColor="text1"/>
          <w:lang w:val="fi-FI"/>
        </w:rPr>
        <w:t xml:space="preserve"> boleh memakai jaket dengan alasan tertentu setelah mendapatkan izin oleh </w:t>
      </w:r>
      <w:r w:rsidR="00762A81" w:rsidRPr="00966B2B">
        <w:rPr>
          <w:rFonts w:ascii="Tahoma" w:hAnsi="Tahoma" w:cs="Tahoma"/>
          <w:color w:val="000000" w:themeColor="text1"/>
          <w:lang w:val="fi-FI"/>
        </w:rPr>
        <w:t>guru BK</w:t>
      </w:r>
      <w:r w:rsidR="002834D9" w:rsidRPr="00966B2B">
        <w:rPr>
          <w:rFonts w:ascii="Tahoma" w:hAnsi="Tahoma" w:cs="Tahoma"/>
          <w:color w:val="000000" w:themeColor="text1"/>
          <w:lang w:val="fi-FI"/>
        </w:rPr>
        <w:t>/ wali kelas</w:t>
      </w:r>
      <w:r w:rsidRPr="00966B2B">
        <w:rPr>
          <w:rFonts w:ascii="Tahoma" w:hAnsi="Tahoma" w:cs="Tahoma"/>
          <w:color w:val="000000" w:themeColor="text1"/>
          <w:lang w:val="fi-FI"/>
        </w:rPr>
        <w:t xml:space="preserve">/guru yang mengajar. Bila peserta didik </w:t>
      </w:r>
      <w:r w:rsidR="002834D9" w:rsidRPr="00966B2B">
        <w:rPr>
          <w:rFonts w:ascii="Tahoma" w:hAnsi="Tahoma" w:cs="Tahoma"/>
          <w:color w:val="000000" w:themeColor="text1"/>
          <w:lang w:val="fi-FI"/>
        </w:rPr>
        <w:t>kedapatan mengenakan jaket selama kegiatan belajar mengajar di sekolah, maka jaket akan disita, akan dikembalikan jika orang tua yang mengambil</w:t>
      </w:r>
    </w:p>
    <w:p w:rsidR="002834D9" w:rsidRDefault="002834D9" w:rsidP="002834D9">
      <w:pPr>
        <w:tabs>
          <w:tab w:val="left" w:pos="975"/>
          <w:tab w:val="left" w:pos="6300"/>
        </w:tabs>
        <w:rPr>
          <w:rFonts w:ascii="Tahoma" w:hAnsi="Tahoma" w:cs="Tahoma"/>
          <w:lang w:val="fi-FI"/>
        </w:rPr>
      </w:pPr>
    </w:p>
    <w:p w:rsidR="00857661" w:rsidRPr="00ED4B97" w:rsidRDefault="00857661" w:rsidP="002834D9">
      <w:pPr>
        <w:tabs>
          <w:tab w:val="left" w:pos="975"/>
          <w:tab w:val="left" w:pos="6300"/>
        </w:tabs>
        <w:rPr>
          <w:rFonts w:ascii="Tahoma" w:hAnsi="Tahoma" w:cs="Tahoma"/>
          <w:lang w:val="fi-FI"/>
        </w:rPr>
      </w:pPr>
    </w:p>
    <w:p w:rsidR="002834D9" w:rsidRDefault="002834D9" w:rsidP="002834D9">
      <w:pPr>
        <w:tabs>
          <w:tab w:val="left" w:pos="975"/>
          <w:tab w:val="left" w:pos="6300"/>
        </w:tabs>
        <w:jc w:val="center"/>
        <w:rPr>
          <w:rFonts w:ascii="Tahoma" w:hAnsi="Tahoma" w:cs="Tahoma"/>
          <w:b/>
        </w:rPr>
      </w:pPr>
      <w:r>
        <w:rPr>
          <w:rFonts w:ascii="Tahoma" w:hAnsi="Tahoma" w:cs="Tahoma"/>
          <w:b/>
        </w:rPr>
        <w:t>Pasal 2</w:t>
      </w:r>
    </w:p>
    <w:p w:rsidR="002834D9" w:rsidRDefault="002834D9" w:rsidP="002834D9">
      <w:pPr>
        <w:tabs>
          <w:tab w:val="left" w:pos="975"/>
          <w:tab w:val="left" w:pos="6300"/>
        </w:tabs>
        <w:jc w:val="center"/>
        <w:rPr>
          <w:rFonts w:ascii="Tahoma" w:hAnsi="Tahoma" w:cs="Tahoma"/>
          <w:b/>
        </w:rPr>
      </w:pPr>
      <w:r>
        <w:rPr>
          <w:rFonts w:ascii="Tahoma" w:hAnsi="Tahoma" w:cs="Tahoma"/>
          <w:b/>
        </w:rPr>
        <w:t>Tata Rias</w:t>
      </w:r>
    </w:p>
    <w:p w:rsidR="00857661" w:rsidRDefault="00857661" w:rsidP="002834D9">
      <w:pPr>
        <w:tabs>
          <w:tab w:val="left" w:pos="975"/>
          <w:tab w:val="left" w:pos="6300"/>
        </w:tabs>
        <w:jc w:val="center"/>
        <w:rPr>
          <w:rFonts w:ascii="Tahoma" w:hAnsi="Tahoma" w:cs="Tahoma"/>
        </w:rPr>
      </w:pPr>
    </w:p>
    <w:p w:rsidR="002834D9" w:rsidRDefault="00547E42" w:rsidP="006B4BC8">
      <w:pPr>
        <w:pStyle w:val="ListParagraph"/>
        <w:numPr>
          <w:ilvl w:val="0"/>
          <w:numId w:val="4"/>
        </w:numPr>
        <w:tabs>
          <w:tab w:val="clear" w:pos="0"/>
        </w:tabs>
        <w:suppressAutoHyphens/>
        <w:ind w:left="426"/>
        <w:contextualSpacing w:val="0"/>
        <w:jc w:val="both"/>
        <w:rPr>
          <w:rFonts w:ascii="Tahoma" w:hAnsi="Tahoma" w:cs="Tahoma"/>
        </w:rPr>
      </w:pPr>
      <w:r>
        <w:rPr>
          <w:rFonts w:ascii="Tahoma" w:hAnsi="Tahoma" w:cs="Tahoma"/>
        </w:rPr>
        <w:t>Peserta didik</w:t>
      </w:r>
      <w:r w:rsidR="002834D9">
        <w:rPr>
          <w:rFonts w:ascii="Tahoma" w:hAnsi="Tahoma" w:cs="Tahoma"/>
        </w:rPr>
        <w:t xml:space="preserve"> harus menjaga penampilan yang wajar dan tidak berlebihan.</w:t>
      </w:r>
    </w:p>
    <w:p w:rsidR="00F963A1" w:rsidRPr="00966B2B" w:rsidRDefault="002834D9" w:rsidP="006B4BC8">
      <w:pPr>
        <w:pStyle w:val="ListParagraph"/>
        <w:numPr>
          <w:ilvl w:val="0"/>
          <w:numId w:val="4"/>
        </w:numPr>
        <w:tabs>
          <w:tab w:val="clear" w:pos="0"/>
          <w:tab w:val="left" w:pos="426"/>
        </w:tabs>
        <w:suppressAutoHyphens/>
        <w:ind w:left="1134" w:hanging="1068"/>
        <w:contextualSpacing w:val="0"/>
        <w:jc w:val="both"/>
        <w:rPr>
          <w:rFonts w:ascii="Tahoma" w:hAnsi="Tahoma" w:cs="Tahoma"/>
          <w:color w:val="000000" w:themeColor="text1"/>
        </w:rPr>
      </w:pPr>
      <w:r>
        <w:rPr>
          <w:rFonts w:ascii="Tahoma" w:hAnsi="Tahoma" w:cs="Tahoma"/>
        </w:rPr>
        <w:t xml:space="preserve">Putra :  </w:t>
      </w:r>
      <w:r w:rsidRPr="00966B2B">
        <w:rPr>
          <w:rFonts w:ascii="Tahoma" w:hAnsi="Tahoma" w:cs="Tahoma"/>
          <w:color w:val="000000" w:themeColor="text1"/>
        </w:rPr>
        <w:t>Potongan rambut pendek rapi (</w:t>
      </w:r>
      <w:r w:rsidR="00896E8A" w:rsidRPr="00966B2B">
        <w:rPr>
          <w:rFonts w:ascii="Tahoma" w:hAnsi="Tahoma" w:cs="Tahoma"/>
          <w:color w:val="000000" w:themeColor="text1"/>
        </w:rPr>
        <w:t>Panjang Maks 1 c</w:t>
      </w:r>
      <w:r w:rsidR="0002245C" w:rsidRPr="00966B2B">
        <w:rPr>
          <w:rFonts w:ascii="Tahoma" w:hAnsi="Tahoma" w:cs="Tahoma"/>
          <w:color w:val="000000" w:themeColor="text1"/>
        </w:rPr>
        <w:t>m)</w:t>
      </w:r>
      <w:r w:rsidRPr="00966B2B">
        <w:rPr>
          <w:rFonts w:ascii="Tahoma" w:hAnsi="Tahoma" w:cs="Tahoma"/>
          <w:color w:val="000000" w:themeColor="text1"/>
        </w:rPr>
        <w:t xml:space="preserve">, tidak </w:t>
      </w:r>
      <w:r w:rsidR="0002245C" w:rsidRPr="00966B2B">
        <w:rPr>
          <w:rFonts w:ascii="Tahoma" w:hAnsi="Tahoma" w:cs="Tahoma"/>
          <w:color w:val="000000" w:themeColor="text1"/>
        </w:rPr>
        <w:t>dicat/disemir</w:t>
      </w:r>
      <w:r w:rsidRPr="00966B2B">
        <w:rPr>
          <w:rFonts w:ascii="Tahoma" w:hAnsi="Tahoma" w:cs="Tahoma"/>
          <w:color w:val="000000" w:themeColor="text1"/>
        </w:rPr>
        <w:t xml:space="preserve"> </w:t>
      </w:r>
      <w:r w:rsidR="00F963A1" w:rsidRPr="00966B2B">
        <w:rPr>
          <w:rFonts w:ascii="Tahoma" w:hAnsi="Tahoma" w:cs="Tahoma"/>
          <w:color w:val="000000" w:themeColor="text1"/>
        </w:rPr>
        <w:t xml:space="preserve">   </w:t>
      </w:r>
    </w:p>
    <w:p w:rsidR="002834D9" w:rsidRPr="00966B2B" w:rsidRDefault="0002245C" w:rsidP="006B4BC8">
      <w:pPr>
        <w:tabs>
          <w:tab w:val="left" w:pos="426"/>
        </w:tabs>
        <w:suppressAutoHyphens/>
        <w:ind w:left="1276"/>
        <w:jc w:val="both"/>
        <w:rPr>
          <w:rFonts w:ascii="Tahoma" w:hAnsi="Tahoma" w:cs="Tahoma"/>
          <w:color w:val="000000" w:themeColor="text1"/>
        </w:rPr>
      </w:pPr>
      <w:proofErr w:type="gramStart"/>
      <w:r w:rsidRPr="00966B2B">
        <w:rPr>
          <w:rFonts w:ascii="Tahoma" w:hAnsi="Tahoma" w:cs="Tahoma"/>
          <w:color w:val="000000" w:themeColor="text1"/>
        </w:rPr>
        <w:t>dan</w:t>
      </w:r>
      <w:proofErr w:type="gramEnd"/>
      <w:r w:rsidR="002834D9" w:rsidRPr="00966B2B">
        <w:rPr>
          <w:rFonts w:ascii="Tahoma" w:hAnsi="Tahoma" w:cs="Tahoma"/>
          <w:color w:val="000000" w:themeColor="text1"/>
        </w:rPr>
        <w:t xml:space="preserve"> beri jell</w:t>
      </w:r>
      <w:r w:rsidR="00630CFD" w:rsidRPr="00966B2B">
        <w:rPr>
          <w:rFonts w:ascii="Tahoma" w:hAnsi="Tahoma" w:cs="Tahoma"/>
          <w:color w:val="000000" w:themeColor="text1"/>
        </w:rPr>
        <w:t xml:space="preserve">y, tidak mengenakan kalung, </w:t>
      </w:r>
      <w:r w:rsidR="002834D9" w:rsidRPr="00966B2B">
        <w:rPr>
          <w:rFonts w:ascii="Tahoma" w:hAnsi="Tahoma" w:cs="Tahoma"/>
          <w:color w:val="000000" w:themeColor="text1"/>
        </w:rPr>
        <w:t>gelang</w:t>
      </w:r>
      <w:r w:rsidR="00630CFD" w:rsidRPr="00966B2B">
        <w:rPr>
          <w:rFonts w:ascii="Tahoma" w:hAnsi="Tahoma" w:cs="Tahoma"/>
          <w:color w:val="000000" w:themeColor="text1"/>
        </w:rPr>
        <w:t xml:space="preserve"> atau cincin</w:t>
      </w:r>
      <w:r w:rsidR="002834D9" w:rsidRPr="00966B2B">
        <w:rPr>
          <w:rFonts w:ascii="Tahoma" w:hAnsi="Tahoma" w:cs="Tahoma"/>
          <w:color w:val="000000" w:themeColor="text1"/>
        </w:rPr>
        <w:t xml:space="preserve">, kuping </w:t>
      </w:r>
      <w:r w:rsidR="00630CFD" w:rsidRPr="00966B2B">
        <w:rPr>
          <w:rFonts w:ascii="Tahoma" w:hAnsi="Tahoma" w:cs="Tahoma"/>
          <w:color w:val="000000" w:themeColor="text1"/>
        </w:rPr>
        <w:t>tidak di</w:t>
      </w:r>
      <w:r w:rsidR="002834D9" w:rsidRPr="00966B2B">
        <w:rPr>
          <w:rFonts w:ascii="Tahoma" w:hAnsi="Tahoma" w:cs="Tahoma"/>
          <w:color w:val="000000" w:themeColor="text1"/>
        </w:rPr>
        <w:t>tindik, tidak bertato atau sejenisnya.</w:t>
      </w:r>
    </w:p>
    <w:p w:rsidR="002834D9" w:rsidRDefault="002834D9" w:rsidP="006B4BC8">
      <w:pPr>
        <w:pStyle w:val="ListParagraph"/>
        <w:ind w:left="1276" w:hanging="850"/>
        <w:jc w:val="both"/>
        <w:rPr>
          <w:rFonts w:ascii="Tahoma" w:hAnsi="Tahoma" w:cs="Tahoma"/>
        </w:rPr>
      </w:pPr>
      <w:r>
        <w:rPr>
          <w:rFonts w:ascii="Tahoma" w:hAnsi="Tahoma" w:cs="Tahoma"/>
        </w:rPr>
        <w:t xml:space="preserve">Putri : </w:t>
      </w:r>
      <w:r w:rsidR="00F963A1">
        <w:rPr>
          <w:rFonts w:ascii="Tahoma" w:hAnsi="Tahoma" w:cs="Tahoma"/>
        </w:rPr>
        <w:t xml:space="preserve">  </w:t>
      </w:r>
      <w:r>
        <w:rPr>
          <w:rFonts w:ascii="Tahoma" w:hAnsi="Tahoma" w:cs="Tahoma"/>
        </w:rPr>
        <w:t>Rambut panjang diikat/dijepit, tidak dipotong pendek (polka), tidak diberi warna, tidak</w:t>
      </w:r>
      <w:r w:rsidR="00857661">
        <w:rPr>
          <w:rFonts w:ascii="Tahoma" w:hAnsi="Tahoma" w:cs="Tahoma"/>
        </w:rPr>
        <w:t xml:space="preserve"> </w:t>
      </w:r>
      <w:r>
        <w:rPr>
          <w:rFonts w:ascii="Tahoma" w:hAnsi="Tahoma" w:cs="Tahoma"/>
        </w:rPr>
        <w:t xml:space="preserve"> mencukur alis mata, tidak menggunakan </w:t>
      </w:r>
      <w:r w:rsidRPr="00547E42">
        <w:rPr>
          <w:rFonts w:ascii="Tahoma" w:hAnsi="Tahoma" w:cs="Tahoma"/>
          <w:i/>
        </w:rPr>
        <w:t>make up</w:t>
      </w:r>
      <w:r w:rsidR="0002245C">
        <w:rPr>
          <w:rFonts w:ascii="Tahoma" w:hAnsi="Tahoma" w:cs="Tahoma"/>
        </w:rPr>
        <w:t xml:space="preserve"> dan lip</w:t>
      </w:r>
      <w:r w:rsidR="00630CFD">
        <w:rPr>
          <w:rFonts w:ascii="Tahoma" w:hAnsi="Tahoma" w:cs="Tahoma"/>
        </w:rPr>
        <w:t>s</w:t>
      </w:r>
      <w:r w:rsidR="0002245C">
        <w:rPr>
          <w:rFonts w:ascii="Tahoma" w:hAnsi="Tahoma" w:cs="Tahoma"/>
        </w:rPr>
        <w:t>tik</w:t>
      </w:r>
      <w:r>
        <w:rPr>
          <w:rFonts w:ascii="Tahoma" w:hAnsi="Tahoma" w:cs="Tahoma"/>
        </w:rPr>
        <w:t>,</w:t>
      </w:r>
      <w:r w:rsidR="00630CFD">
        <w:rPr>
          <w:rFonts w:ascii="Tahoma" w:hAnsi="Tahoma" w:cs="Tahoma"/>
        </w:rPr>
        <w:t xml:space="preserve"> lipgloss atau liptin,</w:t>
      </w:r>
      <w:r>
        <w:rPr>
          <w:rFonts w:ascii="Tahoma" w:hAnsi="Tahoma" w:cs="Tahoma"/>
        </w:rPr>
        <w:t xml:space="preserve"> tidak bertato, tidak menindik tubuh selain di telinga dan l</w:t>
      </w:r>
      <w:r w:rsidR="00857661">
        <w:rPr>
          <w:rFonts w:ascii="Tahoma" w:hAnsi="Tahoma" w:cs="Tahoma"/>
        </w:rPr>
        <w:t xml:space="preserve">ebih dari sewajarnya dan tidak  </w:t>
      </w:r>
      <w:r>
        <w:rPr>
          <w:rFonts w:ascii="Tahoma" w:hAnsi="Tahoma" w:cs="Tahoma"/>
        </w:rPr>
        <w:t>menggunakan perhiasan berlebihan. T</w:t>
      </w:r>
      <w:r w:rsidR="00630CFD">
        <w:rPr>
          <w:rFonts w:ascii="Tahoma" w:hAnsi="Tahoma" w:cs="Tahoma"/>
        </w:rPr>
        <w:t>idak mewarnai kuku dengan cutex, inai, henna atau yang lainnya.</w:t>
      </w:r>
      <w:r>
        <w:rPr>
          <w:rFonts w:ascii="Tahoma" w:hAnsi="Tahoma" w:cs="Tahoma"/>
        </w:rPr>
        <w:t xml:space="preserve"> </w:t>
      </w:r>
    </w:p>
    <w:p w:rsidR="002834D9" w:rsidRDefault="002834D9" w:rsidP="002834D9">
      <w:pPr>
        <w:pStyle w:val="ListParagraph"/>
        <w:tabs>
          <w:tab w:val="left" w:pos="975"/>
          <w:tab w:val="left" w:pos="6300"/>
        </w:tabs>
        <w:rPr>
          <w:rFonts w:ascii="Tahoma" w:hAnsi="Tahoma" w:cs="Tahoma"/>
        </w:rPr>
      </w:pPr>
    </w:p>
    <w:p w:rsidR="00857661" w:rsidRPr="00966B2B" w:rsidRDefault="00857661" w:rsidP="00896E8A">
      <w:pPr>
        <w:tabs>
          <w:tab w:val="left" w:pos="975"/>
          <w:tab w:val="left" w:pos="6300"/>
        </w:tabs>
        <w:rPr>
          <w:rFonts w:ascii="Tahoma" w:hAnsi="Tahoma" w:cs="Tahoma"/>
          <w:b/>
          <w:color w:val="000000" w:themeColor="text1"/>
        </w:rPr>
      </w:pPr>
    </w:p>
    <w:p w:rsidR="002834D9" w:rsidRPr="00966B2B" w:rsidRDefault="002834D9" w:rsidP="002834D9">
      <w:pPr>
        <w:pStyle w:val="ListParagraph"/>
        <w:tabs>
          <w:tab w:val="left" w:pos="975"/>
          <w:tab w:val="left" w:pos="6300"/>
        </w:tabs>
        <w:ind w:left="0"/>
        <w:jc w:val="center"/>
        <w:rPr>
          <w:rFonts w:ascii="Tahoma" w:hAnsi="Tahoma" w:cs="Tahoma"/>
          <w:b/>
          <w:color w:val="000000" w:themeColor="text1"/>
        </w:rPr>
      </w:pPr>
      <w:r w:rsidRPr="00966B2B">
        <w:rPr>
          <w:rFonts w:ascii="Tahoma" w:hAnsi="Tahoma" w:cs="Tahoma"/>
          <w:b/>
          <w:color w:val="000000" w:themeColor="text1"/>
        </w:rPr>
        <w:t>BAB VII</w:t>
      </w:r>
    </w:p>
    <w:p w:rsidR="00630CFD" w:rsidRPr="00966B2B" w:rsidRDefault="00630CFD" w:rsidP="002834D9">
      <w:pPr>
        <w:pStyle w:val="ListParagraph"/>
        <w:tabs>
          <w:tab w:val="left" w:pos="975"/>
          <w:tab w:val="left" w:pos="6300"/>
        </w:tabs>
        <w:ind w:left="0"/>
        <w:jc w:val="center"/>
        <w:rPr>
          <w:rFonts w:ascii="Tahoma" w:hAnsi="Tahoma" w:cs="Tahoma"/>
          <w:b/>
          <w:color w:val="000000" w:themeColor="text1"/>
        </w:rPr>
      </w:pPr>
      <w:r w:rsidRPr="00966B2B">
        <w:rPr>
          <w:rFonts w:ascii="Tahoma" w:hAnsi="Tahoma" w:cs="Tahoma"/>
          <w:b/>
          <w:color w:val="000000" w:themeColor="text1"/>
        </w:rPr>
        <w:t>HANDPHONE</w:t>
      </w:r>
    </w:p>
    <w:p w:rsidR="00630CFD" w:rsidRPr="00966B2B" w:rsidRDefault="00630CFD" w:rsidP="002834D9">
      <w:pPr>
        <w:pStyle w:val="ListParagraph"/>
        <w:tabs>
          <w:tab w:val="left" w:pos="975"/>
          <w:tab w:val="left" w:pos="6300"/>
        </w:tabs>
        <w:ind w:left="0"/>
        <w:jc w:val="center"/>
        <w:rPr>
          <w:rFonts w:ascii="Tahoma" w:hAnsi="Tahoma" w:cs="Tahoma"/>
          <w:b/>
          <w:color w:val="000000" w:themeColor="text1"/>
        </w:rPr>
      </w:pPr>
    </w:p>
    <w:p w:rsidR="006F1C62" w:rsidRPr="00966B2B" w:rsidRDefault="00966B2B" w:rsidP="00A157C3">
      <w:pPr>
        <w:pStyle w:val="Default"/>
        <w:jc w:val="both"/>
        <w:rPr>
          <w:rFonts w:ascii="Tahoma" w:hAnsi="Tahoma" w:cs="Tahoma"/>
          <w:b/>
          <w:color w:val="000000" w:themeColor="text1"/>
        </w:rPr>
      </w:pPr>
      <w:r>
        <w:rPr>
          <w:rFonts w:ascii="Tahoma" w:hAnsi="Tahoma" w:cs="Tahoma"/>
          <w:iCs/>
          <w:color w:val="000000" w:themeColor="text1"/>
        </w:rPr>
        <w:t xml:space="preserve">      </w:t>
      </w:r>
      <w:r w:rsidR="00A157C3">
        <w:rPr>
          <w:rFonts w:ascii="Tahoma" w:hAnsi="Tahoma" w:cs="Tahoma"/>
          <w:iCs/>
          <w:color w:val="000000" w:themeColor="text1"/>
        </w:rPr>
        <w:t xml:space="preserve">Peserta didik </w:t>
      </w:r>
      <w:r w:rsidRPr="00966B2B">
        <w:rPr>
          <w:rFonts w:ascii="Tahoma" w:hAnsi="Tahoma" w:cs="Tahoma"/>
          <w:iCs/>
          <w:color w:val="000000" w:themeColor="text1"/>
        </w:rPr>
        <w:t>Tidak d</w:t>
      </w:r>
      <w:r w:rsidR="00D1606B" w:rsidRPr="00966B2B">
        <w:rPr>
          <w:rFonts w:ascii="Tahoma" w:hAnsi="Tahoma" w:cs="Tahoma"/>
          <w:iCs/>
          <w:color w:val="000000" w:themeColor="text1"/>
        </w:rPr>
        <w:t>iperbolehkan</w:t>
      </w:r>
      <w:r w:rsidR="00630CFD" w:rsidRPr="00966B2B">
        <w:rPr>
          <w:rFonts w:ascii="Tahoma" w:hAnsi="Tahoma" w:cs="Tahoma"/>
          <w:iCs/>
          <w:color w:val="000000" w:themeColor="text1"/>
          <w:lang w:val="id-ID"/>
        </w:rPr>
        <w:t xml:space="preserve"> </w:t>
      </w:r>
      <w:r w:rsidR="00D1606B" w:rsidRPr="00966B2B">
        <w:rPr>
          <w:rFonts w:ascii="Tahoma" w:hAnsi="Tahoma" w:cs="Tahoma"/>
          <w:iCs/>
          <w:color w:val="000000" w:themeColor="text1"/>
          <w:lang w:val="id-ID"/>
        </w:rPr>
        <w:t>membawa</w:t>
      </w:r>
      <w:r w:rsidR="00A157C3">
        <w:rPr>
          <w:rFonts w:ascii="Tahoma" w:hAnsi="Tahoma" w:cs="Tahoma"/>
          <w:iCs/>
          <w:color w:val="000000" w:themeColor="text1"/>
        </w:rPr>
        <w:t xml:space="preserve"> handphone, terkecuali yang diberikan tugas khusus dari sekolah</w:t>
      </w:r>
    </w:p>
    <w:p w:rsidR="005D1C95" w:rsidRPr="00056CE5" w:rsidRDefault="005D1C95" w:rsidP="006F1C62">
      <w:pPr>
        <w:pStyle w:val="ListParagraph"/>
        <w:tabs>
          <w:tab w:val="left" w:pos="975"/>
          <w:tab w:val="left" w:pos="6300"/>
        </w:tabs>
        <w:ind w:left="0"/>
        <w:rPr>
          <w:rFonts w:ascii="Tahoma" w:hAnsi="Tahoma" w:cs="Tahoma"/>
          <w:b/>
          <w:color w:val="FF0000"/>
        </w:rPr>
      </w:pPr>
    </w:p>
    <w:p w:rsidR="00580A1A" w:rsidRDefault="00580A1A" w:rsidP="006F1C62">
      <w:pPr>
        <w:pStyle w:val="ListParagraph"/>
        <w:tabs>
          <w:tab w:val="left" w:pos="975"/>
          <w:tab w:val="left" w:pos="6300"/>
        </w:tabs>
        <w:ind w:left="0"/>
        <w:jc w:val="center"/>
        <w:rPr>
          <w:rFonts w:ascii="Tahoma" w:hAnsi="Tahoma" w:cs="Tahoma"/>
          <w:b/>
        </w:rPr>
      </w:pPr>
    </w:p>
    <w:p w:rsidR="00580A1A" w:rsidRDefault="00580A1A" w:rsidP="006F1C62">
      <w:pPr>
        <w:pStyle w:val="ListParagraph"/>
        <w:tabs>
          <w:tab w:val="left" w:pos="975"/>
          <w:tab w:val="left" w:pos="6300"/>
        </w:tabs>
        <w:ind w:left="0"/>
        <w:jc w:val="center"/>
        <w:rPr>
          <w:rFonts w:ascii="Tahoma" w:hAnsi="Tahoma" w:cs="Tahoma"/>
          <w:b/>
        </w:rPr>
      </w:pPr>
    </w:p>
    <w:p w:rsidR="00580A1A" w:rsidRDefault="00580A1A" w:rsidP="006F1C62">
      <w:pPr>
        <w:pStyle w:val="ListParagraph"/>
        <w:tabs>
          <w:tab w:val="left" w:pos="975"/>
          <w:tab w:val="left" w:pos="6300"/>
        </w:tabs>
        <w:ind w:left="0"/>
        <w:jc w:val="center"/>
        <w:rPr>
          <w:rFonts w:ascii="Tahoma" w:hAnsi="Tahoma" w:cs="Tahoma"/>
          <w:b/>
        </w:rPr>
      </w:pPr>
    </w:p>
    <w:p w:rsidR="00580A1A" w:rsidRDefault="00580A1A" w:rsidP="006F1C62">
      <w:pPr>
        <w:pStyle w:val="ListParagraph"/>
        <w:tabs>
          <w:tab w:val="left" w:pos="975"/>
          <w:tab w:val="left" w:pos="6300"/>
        </w:tabs>
        <w:ind w:left="0"/>
        <w:jc w:val="center"/>
        <w:rPr>
          <w:rFonts w:ascii="Tahoma" w:hAnsi="Tahoma" w:cs="Tahoma"/>
          <w:b/>
        </w:rPr>
      </w:pPr>
    </w:p>
    <w:p w:rsidR="00630CFD" w:rsidRDefault="00630CFD" w:rsidP="006F1C62">
      <w:pPr>
        <w:pStyle w:val="ListParagraph"/>
        <w:tabs>
          <w:tab w:val="left" w:pos="975"/>
          <w:tab w:val="left" w:pos="6300"/>
        </w:tabs>
        <w:ind w:left="0"/>
        <w:jc w:val="center"/>
        <w:rPr>
          <w:rFonts w:ascii="Tahoma" w:hAnsi="Tahoma" w:cs="Tahoma"/>
          <w:b/>
        </w:rPr>
      </w:pPr>
      <w:r>
        <w:rPr>
          <w:rFonts w:ascii="Tahoma" w:hAnsi="Tahoma" w:cs="Tahoma"/>
          <w:b/>
        </w:rPr>
        <w:t>BAB VIII</w:t>
      </w:r>
    </w:p>
    <w:p w:rsidR="002834D9" w:rsidRDefault="002834D9" w:rsidP="002834D9">
      <w:pPr>
        <w:pStyle w:val="ListParagraph"/>
        <w:tabs>
          <w:tab w:val="left" w:pos="975"/>
          <w:tab w:val="left" w:pos="6300"/>
        </w:tabs>
        <w:ind w:left="0"/>
        <w:jc w:val="center"/>
        <w:rPr>
          <w:rFonts w:ascii="Tahoma" w:hAnsi="Tahoma" w:cs="Tahoma"/>
          <w:b/>
        </w:rPr>
      </w:pPr>
      <w:r>
        <w:rPr>
          <w:rFonts w:ascii="Tahoma" w:hAnsi="Tahoma" w:cs="Tahoma"/>
          <w:b/>
        </w:rPr>
        <w:t>KEGIATAN EKSTRAKURIKULER</w:t>
      </w:r>
    </w:p>
    <w:p w:rsidR="002834D9" w:rsidRDefault="002834D9" w:rsidP="002834D9">
      <w:pPr>
        <w:pStyle w:val="ListParagraph"/>
        <w:tabs>
          <w:tab w:val="left" w:pos="975"/>
          <w:tab w:val="left" w:pos="6300"/>
        </w:tabs>
        <w:rPr>
          <w:rFonts w:ascii="Tahoma" w:hAnsi="Tahoma" w:cs="Tahoma"/>
          <w:b/>
        </w:rPr>
      </w:pPr>
    </w:p>
    <w:p w:rsidR="002834D9" w:rsidRPr="00966B2B" w:rsidRDefault="00547E42" w:rsidP="002834D9">
      <w:pPr>
        <w:pStyle w:val="ListParagraph"/>
        <w:numPr>
          <w:ilvl w:val="0"/>
          <w:numId w:val="5"/>
        </w:numPr>
        <w:tabs>
          <w:tab w:val="clear" w:pos="0"/>
        </w:tabs>
        <w:suppressAutoHyphens/>
        <w:ind w:left="426"/>
        <w:contextualSpacing w:val="0"/>
        <w:jc w:val="both"/>
        <w:rPr>
          <w:rFonts w:ascii="Tahoma" w:hAnsi="Tahoma" w:cs="Tahoma"/>
          <w:color w:val="000000" w:themeColor="text1"/>
          <w:lang w:val="fi-FI"/>
        </w:rPr>
      </w:pPr>
      <w:r w:rsidRPr="00966B2B">
        <w:rPr>
          <w:rFonts w:ascii="Tahoma" w:hAnsi="Tahoma" w:cs="Tahoma"/>
          <w:color w:val="000000" w:themeColor="text1"/>
          <w:lang w:val="fi-FI"/>
        </w:rPr>
        <w:t>Peserta didik</w:t>
      </w:r>
      <w:r w:rsidR="002834D9" w:rsidRPr="00966B2B">
        <w:rPr>
          <w:rFonts w:ascii="Tahoma" w:hAnsi="Tahoma" w:cs="Tahoma"/>
          <w:color w:val="000000" w:themeColor="text1"/>
          <w:lang w:val="fi-FI"/>
        </w:rPr>
        <w:t xml:space="preserve"> wajib </w:t>
      </w:r>
      <w:r w:rsidR="006F1C62" w:rsidRPr="00966B2B">
        <w:rPr>
          <w:rFonts w:ascii="Tahoma" w:hAnsi="Tahoma" w:cs="Tahoma"/>
          <w:color w:val="000000" w:themeColor="text1"/>
          <w:lang w:val="fi-FI"/>
        </w:rPr>
        <w:t xml:space="preserve">memilih dan </w:t>
      </w:r>
      <w:r w:rsidR="002834D9" w:rsidRPr="00966B2B">
        <w:rPr>
          <w:rFonts w:ascii="Tahoma" w:hAnsi="Tahoma" w:cs="Tahoma"/>
          <w:color w:val="000000" w:themeColor="text1"/>
          <w:lang w:val="fi-FI"/>
        </w:rPr>
        <w:t xml:space="preserve">mengikuti </w:t>
      </w:r>
      <w:r w:rsidR="006F1C62" w:rsidRPr="00966B2B">
        <w:rPr>
          <w:rFonts w:ascii="Tahoma" w:hAnsi="Tahoma" w:cs="Tahoma"/>
          <w:color w:val="000000" w:themeColor="text1"/>
          <w:lang w:val="fi-FI"/>
        </w:rPr>
        <w:t>dua kegiatan ekstrakurikuler yang ada di SMA Negeri 1 Sungai Lilin</w:t>
      </w:r>
    </w:p>
    <w:p w:rsidR="002834D9" w:rsidRPr="00966B2B" w:rsidRDefault="00547E42" w:rsidP="002834D9">
      <w:pPr>
        <w:pStyle w:val="ListParagraph"/>
        <w:numPr>
          <w:ilvl w:val="0"/>
          <w:numId w:val="5"/>
        </w:numPr>
        <w:tabs>
          <w:tab w:val="clear" w:pos="0"/>
        </w:tabs>
        <w:suppressAutoHyphens/>
        <w:ind w:left="426"/>
        <w:contextualSpacing w:val="0"/>
        <w:jc w:val="both"/>
        <w:rPr>
          <w:rFonts w:ascii="Tahoma" w:hAnsi="Tahoma" w:cs="Tahoma"/>
          <w:color w:val="000000" w:themeColor="text1"/>
          <w:lang w:val="fi-FI"/>
        </w:rPr>
      </w:pPr>
      <w:r w:rsidRPr="00966B2B">
        <w:rPr>
          <w:rFonts w:ascii="Tahoma" w:hAnsi="Tahoma" w:cs="Tahoma"/>
          <w:color w:val="000000" w:themeColor="text1"/>
          <w:lang w:val="fi-FI"/>
        </w:rPr>
        <w:t>Peserta didik</w:t>
      </w:r>
      <w:r w:rsidR="002834D9" w:rsidRPr="00966B2B">
        <w:rPr>
          <w:rFonts w:ascii="Tahoma" w:hAnsi="Tahoma" w:cs="Tahoma"/>
          <w:color w:val="000000" w:themeColor="text1"/>
          <w:lang w:val="fi-FI"/>
        </w:rPr>
        <w:t xml:space="preserve"> kelas X dan XI wajib mengikuti ekstrakurikuler PRAMUKA </w:t>
      </w:r>
    </w:p>
    <w:p w:rsidR="002834D9" w:rsidRPr="00ED4B97" w:rsidRDefault="002834D9" w:rsidP="002834D9">
      <w:pPr>
        <w:pStyle w:val="ListParagraph"/>
        <w:numPr>
          <w:ilvl w:val="0"/>
          <w:numId w:val="5"/>
        </w:numPr>
        <w:tabs>
          <w:tab w:val="clear" w:pos="0"/>
        </w:tabs>
        <w:suppressAutoHyphens/>
        <w:ind w:left="426"/>
        <w:contextualSpacing w:val="0"/>
        <w:jc w:val="both"/>
        <w:rPr>
          <w:rFonts w:ascii="Tahoma" w:hAnsi="Tahoma" w:cs="Tahoma"/>
          <w:lang w:val="fi-FI"/>
        </w:rPr>
      </w:pPr>
      <w:r w:rsidRPr="00ED4B97">
        <w:rPr>
          <w:rFonts w:ascii="Tahoma" w:hAnsi="Tahoma" w:cs="Tahoma"/>
          <w:lang w:val="fi-FI"/>
        </w:rPr>
        <w:t>Peserta kegiatan ekstrakurikuler adalah siswa kelas X dan XI.</w:t>
      </w:r>
    </w:p>
    <w:p w:rsidR="002834D9" w:rsidRPr="00ED4B97" w:rsidRDefault="002834D9" w:rsidP="00225224">
      <w:pPr>
        <w:pStyle w:val="ListParagraph"/>
        <w:numPr>
          <w:ilvl w:val="0"/>
          <w:numId w:val="5"/>
        </w:numPr>
        <w:tabs>
          <w:tab w:val="clear" w:pos="0"/>
        </w:tabs>
        <w:suppressAutoHyphens/>
        <w:ind w:left="426"/>
        <w:contextualSpacing w:val="0"/>
        <w:jc w:val="both"/>
        <w:rPr>
          <w:rFonts w:ascii="Tahoma" w:hAnsi="Tahoma" w:cs="Tahoma"/>
          <w:lang w:val="fi-FI"/>
        </w:rPr>
      </w:pPr>
      <w:r w:rsidRPr="00ED4B97">
        <w:rPr>
          <w:rFonts w:ascii="Tahoma" w:hAnsi="Tahoma" w:cs="Tahoma"/>
          <w:lang w:val="fi-FI"/>
        </w:rPr>
        <w:t xml:space="preserve">Jumlah peserta satu cabang kegiatan ekstrakulikuler </w:t>
      </w:r>
      <w:r w:rsidR="00225224">
        <w:rPr>
          <w:rFonts w:ascii="Tahoma" w:hAnsi="Tahoma" w:cs="Tahoma"/>
          <w:lang w:val="fi-FI"/>
        </w:rPr>
        <w:t xml:space="preserve">minimal 20 </w:t>
      </w:r>
      <w:r w:rsidRPr="00ED4B97">
        <w:rPr>
          <w:rFonts w:ascii="Tahoma" w:hAnsi="Tahoma" w:cs="Tahoma"/>
          <w:lang w:val="fi-FI"/>
        </w:rPr>
        <w:t>siswa.</w:t>
      </w:r>
    </w:p>
    <w:p w:rsidR="002834D9" w:rsidRPr="00966B2B" w:rsidRDefault="002834D9" w:rsidP="006E6FCF">
      <w:pPr>
        <w:pStyle w:val="ListParagraph"/>
        <w:numPr>
          <w:ilvl w:val="0"/>
          <w:numId w:val="5"/>
        </w:numPr>
        <w:tabs>
          <w:tab w:val="clear" w:pos="0"/>
        </w:tabs>
        <w:suppressAutoHyphens/>
        <w:ind w:left="426"/>
        <w:contextualSpacing w:val="0"/>
        <w:jc w:val="both"/>
        <w:rPr>
          <w:rFonts w:ascii="Tahoma" w:hAnsi="Tahoma" w:cs="Tahoma"/>
          <w:color w:val="000000" w:themeColor="text1"/>
          <w:lang w:val="fi-FI"/>
        </w:rPr>
      </w:pPr>
      <w:r w:rsidRPr="00966B2B">
        <w:rPr>
          <w:rFonts w:ascii="Tahoma" w:hAnsi="Tahoma" w:cs="Tahoma"/>
          <w:color w:val="000000" w:themeColor="text1"/>
          <w:lang w:val="fi-FI"/>
        </w:rPr>
        <w:t>Kegiatan ekstrakurikuler</w:t>
      </w:r>
      <w:r w:rsidR="00225224" w:rsidRPr="00966B2B">
        <w:rPr>
          <w:rFonts w:ascii="Tahoma" w:hAnsi="Tahoma" w:cs="Tahoma"/>
          <w:color w:val="000000" w:themeColor="text1"/>
          <w:lang w:val="fi-FI"/>
        </w:rPr>
        <w:t xml:space="preserve"> di selenggarakan setiap hari </w:t>
      </w:r>
      <w:r w:rsidRPr="00966B2B">
        <w:rPr>
          <w:rFonts w:ascii="Tahoma" w:hAnsi="Tahoma" w:cs="Tahoma"/>
          <w:color w:val="000000" w:themeColor="text1"/>
          <w:lang w:val="fi-FI"/>
        </w:rPr>
        <w:t xml:space="preserve">Jum’at setelah </w:t>
      </w:r>
      <w:r w:rsidR="00225224" w:rsidRPr="00966B2B">
        <w:rPr>
          <w:rFonts w:ascii="Tahoma" w:hAnsi="Tahoma" w:cs="Tahoma"/>
          <w:color w:val="000000" w:themeColor="text1"/>
          <w:lang w:val="fi-FI"/>
        </w:rPr>
        <w:t>shalat Jum’at</w:t>
      </w:r>
      <w:r w:rsidRPr="00966B2B">
        <w:rPr>
          <w:rFonts w:ascii="Tahoma" w:hAnsi="Tahoma" w:cs="Tahoma"/>
          <w:color w:val="000000" w:themeColor="text1"/>
          <w:lang w:val="fi-FI"/>
        </w:rPr>
        <w:t xml:space="preserve"> mulai pukul </w:t>
      </w:r>
      <w:r w:rsidR="00225224" w:rsidRPr="00966B2B">
        <w:rPr>
          <w:rFonts w:ascii="Tahoma" w:hAnsi="Tahoma" w:cs="Tahoma"/>
          <w:color w:val="000000" w:themeColor="text1"/>
          <w:lang w:val="fi-FI"/>
        </w:rPr>
        <w:t>14</w:t>
      </w:r>
      <w:r w:rsidRPr="00966B2B">
        <w:rPr>
          <w:rFonts w:ascii="Tahoma" w:hAnsi="Tahoma" w:cs="Tahoma"/>
          <w:color w:val="000000" w:themeColor="text1"/>
          <w:lang w:val="fi-FI"/>
        </w:rPr>
        <w:t>:00 WIB sampai dengan pukul 1</w:t>
      </w:r>
      <w:r w:rsidR="006E6FCF" w:rsidRPr="00966B2B">
        <w:rPr>
          <w:rFonts w:ascii="Tahoma" w:hAnsi="Tahoma" w:cs="Tahoma"/>
          <w:color w:val="000000" w:themeColor="text1"/>
          <w:lang w:val="fi-FI"/>
        </w:rPr>
        <w:t>6</w:t>
      </w:r>
      <w:r w:rsidR="006F1C62" w:rsidRPr="00966B2B">
        <w:rPr>
          <w:rFonts w:ascii="Tahoma" w:hAnsi="Tahoma" w:cs="Tahoma"/>
          <w:color w:val="000000" w:themeColor="text1"/>
          <w:lang w:val="fi-FI"/>
        </w:rPr>
        <w:t>:00 WIB dan hari Sabtu mulai pukul 08.00 WIB sampai dengan pukul 16:00 WIB</w:t>
      </w:r>
    </w:p>
    <w:p w:rsidR="00857661" w:rsidRPr="00821224" w:rsidRDefault="002834D9" w:rsidP="00821224">
      <w:pPr>
        <w:pStyle w:val="ListParagraph"/>
        <w:numPr>
          <w:ilvl w:val="0"/>
          <w:numId w:val="5"/>
        </w:numPr>
        <w:tabs>
          <w:tab w:val="clear" w:pos="0"/>
        </w:tabs>
        <w:suppressAutoHyphens/>
        <w:ind w:left="426"/>
        <w:contextualSpacing w:val="0"/>
        <w:jc w:val="both"/>
        <w:rPr>
          <w:rFonts w:ascii="Tahoma" w:hAnsi="Tahoma" w:cs="Tahoma"/>
          <w:b/>
          <w:lang w:val="fi-FI"/>
        </w:rPr>
      </w:pPr>
      <w:r w:rsidRPr="00ED4B97">
        <w:rPr>
          <w:rFonts w:ascii="Tahoma" w:hAnsi="Tahoma" w:cs="Tahoma"/>
          <w:lang w:val="fi-FI"/>
        </w:rPr>
        <w:t>Waktu kegiatan ekstrakurikuler maksimal 120 menit untuk satu kali latihan/pertemuan, kecuali untuk persiapan lomba atau pementasan.</w:t>
      </w:r>
    </w:p>
    <w:p w:rsidR="00F963A1" w:rsidRDefault="00F963A1" w:rsidP="00857661">
      <w:pPr>
        <w:tabs>
          <w:tab w:val="left" w:pos="975"/>
          <w:tab w:val="left" w:pos="6300"/>
        </w:tabs>
        <w:rPr>
          <w:rFonts w:ascii="Tahoma" w:hAnsi="Tahoma" w:cs="Tahoma"/>
          <w:b/>
          <w:lang w:val="fi-FI"/>
        </w:rPr>
      </w:pPr>
    </w:p>
    <w:p w:rsidR="00F963A1" w:rsidRPr="00ED4B97" w:rsidRDefault="00F963A1" w:rsidP="00857661">
      <w:pPr>
        <w:tabs>
          <w:tab w:val="left" w:pos="975"/>
          <w:tab w:val="left" w:pos="6300"/>
        </w:tabs>
        <w:rPr>
          <w:rFonts w:ascii="Tahoma" w:hAnsi="Tahoma" w:cs="Tahoma"/>
          <w:b/>
          <w:lang w:val="fi-FI"/>
        </w:rPr>
      </w:pPr>
    </w:p>
    <w:p w:rsidR="002834D9" w:rsidRDefault="002834D9" w:rsidP="002834D9">
      <w:pPr>
        <w:tabs>
          <w:tab w:val="left" w:pos="975"/>
          <w:tab w:val="left" w:pos="6300"/>
        </w:tabs>
        <w:jc w:val="center"/>
        <w:rPr>
          <w:rFonts w:ascii="Tahoma" w:hAnsi="Tahoma" w:cs="Tahoma"/>
          <w:b/>
        </w:rPr>
      </w:pPr>
      <w:r>
        <w:rPr>
          <w:rFonts w:ascii="Tahoma" w:hAnsi="Tahoma" w:cs="Tahoma"/>
          <w:b/>
        </w:rPr>
        <w:t>BAB VIII</w:t>
      </w:r>
    </w:p>
    <w:p w:rsidR="002834D9" w:rsidRDefault="00966B2B" w:rsidP="002834D9">
      <w:pPr>
        <w:tabs>
          <w:tab w:val="left" w:pos="975"/>
          <w:tab w:val="left" w:pos="6300"/>
        </w:tabs>
        <w:jc w:val="center"/>
        <w:rPr>
          <w:rFonts w:ascii="Tahoma" w:hAnsi="Tahoma" w:cs="Tahoma"/>
          <w:b/>
        </w:rPr>
      </w:pPr>
      <w:r>
        <w:rPr>
          <w:rFonts w:ascii="Tahoma" w:hAnsi="Tahoma" w:cs="Tahoma"/>
          <w:b/>
        </w:rPr>
        <w:t xml:space="preserve">JENIS PELANGGARAN DAN </w:t>
      </w:r>
      <w:r w:rsidR="002834D9">
        <w:rPr>
          <w:rFonts w:ascii="Tahoma" w:hAnsi="Tahoma" w:cs="Tahoma"/>
          <w:b/>
        </w:rPr>
        <w:t xml:space="preserve">LARANGAN </w:t>
      </w:r>
    </w:p>
    <w:p w:rsidR="002834D9" w:rsidRDefault="002834D9" w:rsidP="002834D9">
      <w:pPr>
        <w:tabs>
          <w:tab w:val="left" w:pos="975"/>
          <w:tab w:val="left" w:pos="6300"/>
        </w:tabs>
        <w:jc w:val="center"/>
        <w:rPr>
          <w:rFonts w:ascii="Tahoma" w:hAnsi="Tahoma" w:cs="Tahoma"/>
        </w:rPr>
      </w:pPr>
    </w:p>
    <w:p w:rsidR="002834D9" w:rsidRDefault="002834D9" w:rsidP="002834D9">
      <w:pPr>
        <w:pStyle w:val="ListParagraph"/>
        <w:numPr>
          <w:ilvl w:val="0"/>
          <w:numId w:val="6"/>
        </w:numPr>
        <w:suppressAutoHyphens/>
        <w:ind w:left="426"/>
        <w:contextualSpacing w:val="0"/>
        <w:jc w:val="both"/>
        <w:rPr>
          <w:rFonts w:ascii="Tahoma" w:hAnsi="Tahoma" w:cs="Tahoma"/>
        </w:rPr>
      </w:pPr>
      <w:r>
        <w:rPr>
          <w:rFonts w:ascii="Tahoma" w:hAnsi="Tahoma" w:cs="Tahoma"/>
        </w:rPr>
        <w:t>Mengabaikan Bab IV sampai dengan Bab VII.</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Keluar masuk sekolah atau kelas tanpa izin guru/petugas piket.</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Berolahraga di luar jam pelajaran olahraga.</w:t>
      </w:r>
    </w:p>
    <w:p w:rsidR="002834D9" w:rsidRDefault="002834D9" w:rsidP="002834D9">
      <w:pPr>
        <w:pStyle w:val="ListParagraph"/>
        <w:numPr>
          <w:ilvl w:val="0"/>
          <w:numId w:val="6"/>
        </w:numPr>
        <w:suppressAutoHyphens/>
        <w:ind w:left="426"/>
        <w:contextualSpacing w:val="0"/>
        <w:jc w:val="both"/>
        <w:rPr>
          <w:rFonts w:ascii="Tahoma" w:hAnsi="Tahoma" w:cs="Tahoma"/>
        </w:rPr>
      </w:pPr>
      <w:r>
        <w:rPr>
          <w:rFonts w:ascii="Tahoma" w:hAnsi="Tahoma" w:cs="Tahoma"/>
        </w:rPr>
        <w:t>Membuang sampah sembarangan.</w:t>
      </w:r>
    </w:p>
    <w:p w:rsidR="002834D9" w:rsidRPr="00966B2B" w:rsidRDefault="00547E42" w:rsidP="002834D9">
      <w:pPr>
        <w:pStyle w:val="ListParagraph"/>
        <w:numPr>
          <w:ilvl w:val="0"/>
          <w:numId w:val="6"/>
        </w:numPr>
        <w:suppressAutoHyphens/>
        <w:ind w:left="426"/>
        <w:contextualSpacing w:val="0"/>
        <w:jc w:val="both"/>
        <w:rPr>
          <w:rFonts w:ascii="Tahoma" w:hAnsi="Tahoma" w:cs="Tahoma"/>
          <w:color w:val="000000" w:themeColor="text1"/>
        </w:rPr>
      </w:pPr>
      <w:r w:rsidRPr="00966B2B">
        <w:rPr>
          <w:rFonts w:ascii="Tahoma" w:hAnsi="Tahoma" w:cs="Tahoma"/>
          <w:color w:val="000000" w:themeColor="text1"/>
        </w:rPr>
        <w:t>Bagi peserta didik</w:t>
      </w:r>
      <w:r w:rsidR="002834D9" w:rsidRPr="00966B2B">
        <w:rPr>
          <w:rFonts w:ascii="Tahoma" w:hAnsi="Tahoma" w:cs="Tahoma"/>
          <w:color w:val="000000" w:themeColor="text1"/>
        </w:rPr>
        <w:t xml:space="preserve"> yang menggunakan sepeda motor tidak memakai knalpot yang menganggu lingkungan (agar menggunakan knalpot</w:t>
      </w:r>
      <w:r w:rsidR="00896E8A" w:rsidRPr="00966B2B">
        <w:rPr>
          <w:rFonts w:ascii="Tahoma" w:hAnsi="Tahoma" w:cs="Tahoma"/>
          <w:color w:val="000000" w:themeColor="text1"/>
        </w:rPr>
        <w:t xml:space="preserve"> standar pabrik</w:t>
      </w:r>
      <w:r w:rsidR="002834D9" w:rsidRPr="00966B2B">
        <w:rPr>
          <w:rFonts w:ascii="Tahoma" w:hAnsi="Tahoma" w:cs="Tahoma"/>
          <w:color w:val="000000" w:themeColor="text1"/>
        </w:rPr>
        <w:t>).</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Bermain musik di luar jam pelajaran seni musik.</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Makan dan minum pada saat KBM berlangsung.</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Membuat kegaduhan (ulang tahun atau perayaan tertentu, saat KBM berlangsung).</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Menerima tamu tanpa seizin sekolah (guru/petugas piket).</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Memakai sandal, jaket, sweater, rompi, syal, handuk, kaca mata hitam di dalam kelas, dan lingkungan sekolah kecuali sedang sakit.</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Mengakti</w:t>
      </w:r>
      <w:r w:rsidR="00966B2B">
        <w:rPr>
          <w:rFonts w:ascii="Tahoma" w:hAnsi="Tahoma" w:cs="Tahoma"/>
          <w:lang w:val="fi-FI"/>
        </w:rPr>
        <w:t xml:space="preserve">fkan alat elektronik pada saat KBM </w:t>
      </w:r>
      <w:r w:rsidRPr="00ED4B97">
        <w:rPr>
          <w:rFonts w:ascii="Tahoma" w:hAnsi="Tahoma" w:cs="Tahoma"/>
          <w:lang w:val="fi-FI"/>
        </w:rPr>
        <w:t>atau Ujian sedang berlangsung.</w:t>
      </w:r>
    </w:p>
    <w:p w:rsidR="002834D9" w:rsidRDefault="002834D9" w:rsidP="002834D9">
      <w:pPr>
        <w:pStyle w:val="ListParagraph"/>
        <w:numPr>
          <w:ilvl w:val="0"/>
          <w:numId w:val="6"/>
        </w:numPr>
        <w:suppressAutoHyphens/>
        <w:ind w:left="426"/>
        <w:contextualSpacing w:val="0"/>
        <w:jc w:val="both"/>
        <w:rPr>
          <w:rFonts w:ascii="Tahoma" w:hAnsi="Tahoma" w:cs="Tahoma"/>
        </w:rPr>
      </w:pPr>
      <w:r w:rsidRPr="00ED4B97">
        <w:rPr>
          <w:rFonts w:ascii="Tahoma" w:hAnsi="Tahoma" w:cs="Tahoma"/>
          <w:lang w:val="fi-FI"/>
        </w:rPr>
        <w:t xml:space="preserve">Memakai jaket di lingkungan sekolah. Kecuali sakit dan sudah mendapatkan izin dari BP, guru, wali kelas. </w:t>
      </w:r>
      <w:r>
        <w:rPr>
          <w:rFonts w:ascii="Tahoma" w:hAnsi="Tahoma" w:cs="Tahoma"/>
        </w:rPr>
        <w:t>(Pengurus OSIS dalam waktu tertentu atas izin Pembina OSIS).</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Mengenakan atribut organisasi tertentu selain atribut OSIS.</w:t>
      </w:r>
    </w:p>
    <w:p w:rsidR="002834D9" w:rsidRDefault="002834D9" w:rsidP="002834D9">
      <w:pPr>
        <w:pStyle w:val="ListParagraph"/>
        <w:numPr>
          <w:ilvl w:val="0"/>
          <w:numId w:val="6"/>
        </w:numPr>
        <w:suppressAutoHyphens/>
        <w:ind w:left="426"/>
        <w:contextualSpacing w:val="0"/>
        <w:jc w:val="both"/>
        <w:rPr>
          <w:rFonts w:ascii="Tahoma" w:hAnsi="Tahoma" w:cs="Tahoma"/>
        </w:rPr>
      </w:pPr>
      <w:r>
        <w:rPr>
          <w:rFonts w:ascii="Tahoma" w:hAnsi="Tahoma" w:cs="Tahoma"/>
        </w:rPr>
        <w:t>Merusak, mencoret-coret atau mengurangi dan keindahan inventaris sekolah.</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Mengucapkan kata-kata kotor, kasar dan asusila kepada guru/karyawan/sesama teman.</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Memalsu</w:t>
      </w:r>
      <w:r w:rsidR="006F1C62">
        <w:rPr>
          <w:rFonts w:ascii="Tahoma" w:hAnsi="Tahoma" w:cs="Tahoma"/>
          <w:lang w:val="fi-FI"/>
        </w:rPr>
        <w:t>kan izin atau tanda tangan guru, pegawai, orang tua dan teman</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Memanjat pagar sekolah untuk keluar dan masuk sekolah.</w:t>
      </w:r>
    </w:p>
    <w:p w:rsidR="002834D9" w:rsidRPr="00ED4B97" w:rsidRDefault="002834D9" w:rsidP="002834D9">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Membawa, menyimpan, barang-barang yang tidak ada hubungannya dengan kegiatan belajar (komik/kaset/majalah/VCD/CD/DVD/tape/radio, kartu permainan gaple, domino,</w:t>
      </w:r>
      <w:r w:rsidR="006F1C62">
        <w:rPr>
          <w:rFonts w:ascii="Tahoma" w:hAnsi="Tahoma" w:cs="Tahoma"/>
          <w:lang w:val="fi-FI"/>
        </w:rPr>
        <w:t xml:space="preserve"> </w:t>
      </w:r>
      <w:r w:rsidRPr="00ED4B97">
        <w:rPr>
          <w:rFonts w:ascii="Tahoma" w:hAnsi="Tahoma" w:cs="Tahoma"/>
          <w:lang w:val="fi-FI"/>
        </w:rPr>
        <w:t>remi,</w:t>
      </w:r>
      <w:r w:rsidR="006F1C62">
        <w:rPr>
          <w:rFonts w:ascii="Tahoma" w:hAnsi="Tahoma" w:cs="Tahoma"/>
          <w:lang w:val="fi-FI"/>
        </w:rPr>
        <w:t xml:space="preserve"> </w:t>
      </w:r>
      <w:r w:rsidRPr="00ED4B97">
        <w:rPr>
          <w:rFonts w:ascii="Tahoma" w:hAnsi="Tahoma" w:cs="Tahoma"/>
          <w:lang w:val="fi-FI"/>
        </w:rPr>
        <w:t>catur dll).</w:t>
      </w:r>
    </w:p>
    <w:p w:rsidR="00BB0D8C" w:rsidRPr="00966B2B" w:rsidRDefault="002834D9" w:rsidP="00966B2B">
      <w:pPr>
        <w:pStyle w:val="ListParagraph"/>
        <w:numPr>
          <w:ilvl w:val="0"/>
          <w:numId w:val="6"/>
        </w:numPr>
        <w:suppressAutoHyphens/>
        <w:ind w:left="426"/>
        <w:contextualSpacing w:val="0"/>
        <w:jc w:val="both"/>
        <w:rPr>
          <w:rFonts w:ascii="Tahoma" w:hAnsi="Tahoma" w:cs="Tahoma"/>
          <w:lang w:val="fi-FI"/>
        </w:rPr>
      </w:pPr>
      <w:r w:rsidRPr="00ED4B97">
        <w:rPr>
          <w:rFonts w:ascii="Tahoma" w:hAnsi="Tahoma" w:cs="Tahoma"/>
          <w:lang w:val="fi-FI"/>
        </w:rPr>
        <w:t>Berpacaran atau berdua-duaan dengan lawan jenis dalam lingkungan sekolah.</w:t>
      </w:r>
    </w:p>
    <w:p w:rsidR="002834D9" w:rsidRPr="006E6FCF" w:rsidRDefault="002834D9" w:rsidP="002834D9">
      <w:pPr>
        <w:pStyle w:val="ListParagraph"/>
        <w:numPr>
          <w:ilvl w:val="0"/>
          <w:numId w:val="6"/>
        </w:numPr>
        <w:suppressAutoHyphens/>
        <w:ind w:left="426"/>
        <w:contextualSpacing w:val="0"/>
        <w:jc w:val="both"/>
        <w:rPr>
          <w:rFonts w:ascii="Tahoma" w:hAnsi="Tahoma" w:cs="Tahoma"/>
          <w:bCs/>
        </w:rPr>
      </w:pPr>
      <w:r w:rsidRPr="006E6FCF">
        <w:rPr>
          <w:rFonts w:ascii="Tahoma" w:hAnsi="Tahoma" w:cs="Tahoma"/>
          <w:bCs/>
        </w:rPr>
        <w:t>Merokok di lingkungan sekolah.</w:t>
      </w:r>
    </w:p>
    <w:p w:rsidR="002834D9" w:rsidRPr="006E6FCF" w:rsidRDefault="002834D9" w:rsidP="002834D9">
      <w:pPr>
        <w:pStyle w:val="ListParagraph"/>
        <w:numPr>
          <w:ilvl w:val="0"/>
          <w:numId w:val="6"/>
        </w:numPr>
        <w:suppressAutoHyphens/>
        <w:ind w:left="426"/>
        <w:contextualSpacing w:val="0"/>
        <w:jc w:val="both"/>
        <w:rPr>
          <w:rFonts w:ascii="Tahoma" w:hAnsi="Tahoma" w:cs="Tahoma"/>
          <w:bCs/>
          <w:lang w:val="fi-FI"/>
        </w:rPr>
      </w:pPr>
      <w:r w:rsidRPr="006E6FCF">
        <w:rPr>
          <w:rFonts w:ascii="Tahoma" w:hAnsi="Tahoma" w:cs="Tahoma"/>
          <w:bCs/>
          <w:lang w:val="fi-FI"/>
        </w:rPr>
        <w:t>Melibatkan pihak luar sekolah dalam menyelesaikan  masalah pribadi di sekolah.</w:t>
      </w:r>
    </w:p>
    <w:p w:rsidR="002834D9" w:rsidRPr="006E6FCF" w:rsidRDefault="002834D9" w:rsidP="00F0088D">
      <w:pPr>
        <w:pStyle w:val="ListParagraph"/>
        <w:numPr>
          <w:ilvl w:val="0"/>
          <w:numId w:val="6"/>
        </w:numPr>
        <w:suppressAutoHyphens/>
        <w:ind w:left="426"/>
        <w:contextualSpacing w:val="0"/>
        <w:jc w:val="both"/>
        <w:rPr>
          <w:rFonts w:ascii="Tahoma" w:hAnsi="Tahoma" w:cs="Tahoma"/>
          <w:bCs/>
          <w:lang w:val="fi-FI"/>
        </w:rPr>
      </w:pPr>
      <w:r w:rsidRPr="006E6FCF">
        <w:rPr>
          <w:rFonts w:ascii="Tahoma" w:hAnsi="Tahoma" w:cs="Tahoma"/>
          <w:bCs/>
          <w:lang w:val="fi-FI"/>
        </w:rPr>
        <w:lastRenderedPageBreak/>
        <w:t>Membawa, menyimpan, mengedarkan, minuman keras, obat terlarang, senjata tajam dan senjata api.</w:t>
      </w:r>
    </w:p>
    <w:p w:rsidR="002834D9" w:rsidRPr="006E6FCF" w:rsidRDefault="002834D9" w:rsidP="00F0088D">
      <w:pPr>
        <w:pStyle w:val="ListParagraph"/>
        <w:numPr>
          <w:ilvl w:val="0"/>
          <w:numId w:val="6"/>
        </w:numPr>
        <w:suppressAutoHyphens/>
        <w:ind w:left="426"/>
        <w:contextualSpacing w:val="0"/>
        <w:jc w:val="both"/>
        <w:rPr>
          <w:rFonts w:ascii="Tahoma" w:hAnsi="Tahoma" w:cs="Tahoma"/>
          <w:bCs/>
        </w:rPr>
      </w:pPr>
      <w:r w:rsidRPr="006E6FCF">
        <w:rPr>
          <w:rFonts w:ascii="Tahoma" w:hAnsi="Tahoma" w:cs="Tahoma"/>
          <w:bCs/>
        </w:rPr>
        <w:t>Mabuk karena meminum minuman beralkhohol dan mengonsumsi NAPZA.</w:t>
      </w:r>
    </w:p>
    <w:p w:rsidR="002834D9" w:rsidRPr="006E6FCF" w:rsidRDefault="002834D9" w:rsidP="00F0088D">
      <w:pPr>
        <w:pStyle w:val="ListParagraph"/>
        <w:numPr>
          <w:ilvl w:val="0"/>
          <w:numId w:val="6"/>
        </w:numPr>
        <w:suppressAutoHyphens/>
        <w:ind w:left="426"/>
        <w:contextualSpacing w:val="0"/>
        <w:jc w:val="both"/>
        <w:rPr>
          <w:rFonts w:ascii="Tahoma" w:hAnsi="Tahoma" w:cs="Tahoma"/>
          <w:bCs/>
          <w:lang w:val="fi-FI"/>
        </w:rPr>
      </w:pPr>
      <w:r w:rsidRPr="006E6FCF">
        <w:rPr>
          <w:rFonts w:ascii="Tahoma" w:hAnsi="Tahoma" w:cs="Tahoma"/>
          <w:bCs/>
          <w:lang w:val="fi-FI"/>
        </w:rPr>
        <w:t>Melakukan tindakan kekerasan, mengancam, mengambil hak milik/barang orang lain.</w:t>
      </w:r>
    </w:p>
    <w:p w:rsidR="002834D9" w:rsidRPr="006E6FCF" w:rsidRDefault="002834D9" w:rsidP="00F0088D">
      <w:pPr>
        <w:pStyle w:val="ListParagraph"/>
        <w:numPr>
          <w:ilvl w:val="0"/>
          <w:numId w:val="6"/>
        </w:numPr>
        <w:suppressAutoHyphens/>
        <w:ind w:left="426"/>
        <w:contextualSpacing w:val="0"/>
        <w:jc w:val="both"/>
        <w:rPr>
          <w:rFonts w:ascii="Tahoma" w:hAnsi="Tahoma" w:cs="Tahoma"/>
          <w:bCs/>
        </w:rPr>
      </w:pPr>
      <w:r w:rsidRPr="006E6FCF">
        <w:rPr>
          <w:rFonts w:ascii="Tahoma" w:hAnsi="Tahoma" w:cs="Tahoma"/>
          <w:bCs/>
        </w:rPr>
        <w:t xml:space="preserve">Mengambil hak milik orang </w:t>
      </w:r>
      <w:proofErr w:type="gramStart"/>
      <w:r w:rsidRPr="006E6FCF">
        <w:rPr>
          <w:rFonts w:ascii="Tahoma" w:hAnsi="Tahoma" w:cs="Tahoma"/>
          <w:bCs/>
        </w:rPr>
        <w:t>lain</w:t>
      </w:r>
      <w:proofErr w:type="gramEnd"/>
      <w:r w:rsidRPr="006E6FCF">
        <w:rPr>
          <w:rFonts w:ascii="Tahoma" w:hAnsi="Tahoma" w:cs="Tahoma"/>
          <w:bCs/>
        </w:rPr>
        <w:t xml:space="preserve"> tanpa izin atau mencuri.</w:t>
      </w:r>
    </w:p>
    <w:p w:rsidR="002834D9" w:rsidRPr="006E6FCF" w:rsidRDefault="002834D9" w:rsidP="00F0088D">
      <w:pPr>
        <w:pStyle w:val="ListParagraph"/>
        <w:numPr>
          <w:ilvl w:val="0"/>
          <w:numId w:val="6"/>
        </w:numPr>
        <w:suppressAutoHyphens/>
        <w:ind w:left="426"/>
        <w:contextualSpacing w:val="0"/>
        <w:jc w:val="both"/>
        <w:rPr>
          <w:rFonts w:ascii="Tahoma" w:hAnsi="Tahoma" w:cs="Tahoma"/>
          <w:bCs/>
        </w:rPr>
      </w:pPr>
      <w:r w:rsidRPr="006E6FCF">
        <w:rPr>
          <w:rFonts w:ascii="Tahoma" w:hAnsi="Tahoma" w:cs="Tahoma"/>
          <w:bCs/>
        </w:rPr>
        <w:t xml:space="preserve">Berkelahi atau bentrok fisik dengan siswa sekolah </w:t>
      </w:r>
      <w:proofErr w:type="gramStart"/>
      <w:r w:rsidRPr="006E6FCF">
        <w:rPr>
          <w:rFonts w:ascii="Tahoma" w:hAnsi="Tahoma" w:cs="Tahoma"/>
          <w:bCs/>
        </w:rPr>
        <w:t>lain</w:t>
      </w:r>
      <w:proofErr w:type="gramEnd"/>
      <w:r w:rsidRPr="006E6FCF">
        <w:rPr>
          <w:rFonts w:ascii="Tahoma" w:hAnsi="Tahoma" w:cs="Tahoma"/>
          <w:bCs/>
        </w:rPr>
        <w:t xml:space="preserve"> atau se</w:t>
      </w:r>
      <w:r w:rsidR="006E6FCF">
        <w:rPr>
          <w:rFonts w:ascii="Tahoma" w:hAnsi="Tahoma" w:cs="Tahoma"/>
          <w:bCs/>
        </w:rPr>
        <w:t>sama siswa SMA Negeri 1 Sungai lilin</w:t>
      </w:r>
      <w:r w:rsidRPr="006E6FCF">
        <w:rPr>
          <w:rFonts w:ascii="Tahoma" w:hAnsi="Tahoma" w:cs="Tahoma"/>
          <w:bCs/>
        </w:rPr>
        <w:t>.</w:t>
      </w:r>
    </w:p>
    <w:p w:rsidR="002834D9" w:rsidRPr="006E6FCF" w:rsidRDefault="002834D9" w:rsidP="00F0088D">
      <w:pPr>
        <w:pStyle w:val="ListParagraph"/>
        <w:numPr>
          <w:ilvl w:val="0"/>
          <w:numId w:val="6"/>
        </w:numPr>
        <w:suppressAutoHyphens/>
        <w:ind w:left="426"/>
        <w:contextualSpacing w:val="0"/>
        <w:jc w:val="both"/>
        <w:rPr>
          <w:rFonts w:ascii="Tahoma" w:hAnsi="Tahoma" w:cs="Tahoma"/>
          <w:bCs/>
        </w:rPr>
      </w:pPr>
      <w:r w:rsidRPr="006E6FCF">
        <w:rPr>
          <w:rFonts w:ascii="Tahoma" w:hAnsi="Tahoma" w:cs="Tahoma"/>
          <w:bCs/>
        </w:rPr>
        <w:t>Memprovokasi dalam perkelahian.</w:t>
      </w:r>
    </w:p>
    <w:p w:rsidR="002834D9" w:rsidRPr="006E6FCF" w:rsidRDefault="002834D9" w:rsidP="00F0088D">
      <w:pPr>
        <w:pStyle w:val="ListParagraph"/>
        <w:numPr>
          <w:ilvl w:val="0"/>
          <w:numId w:val="6"/>
        </w:numPr>
        <w:suppressAutoHyphens/>
        <w:ind w:left="426"/>
        <w:contextualSpacing w:val="0"/>
        <w:jc w:val="both"/>
        <w:rPr>
          <w:rFonts w:ascii="Tahoma" w:hAnsi="Tahoma" w:cs="Tahoma"/>
          <w:bCs/>
          <w:lang w:val="fi-FI"/>
        </w:rPr>
      </w:pPr>
      <w:r w:rsidRPr="006E6FCF">
        <w:rPr>
          <w:rFonts w:ascii="Tahoma" w:hAnsi="Tahoma" w:cs="Tahoma"/>
          <w:bCs/>
          <w:lang w:val="fi-FI"/>
        </w:rPr>
        <w:t>Mengatasnamakan sekolah untuk melakukan tindakan tertentu yang dapat merusak nama baik/citra sekolah.</w:t>
      </w:r>
    </w:p>
    <w:p w:rsidR="002834D9" w:rsidRPr="006E6FCF" w:rsidRDefault="002834D9" w:rsidP="00F0088D">
      <w:pPr>
        <w:pStyle w:val="ListParagraph"/>
        <w:numPr>
          <w:ilvl w:val="0"/>
          <w:numId w:val="6"/>
        </w:numPr>
        <w:suppressAutoHyphens/>
        <w:ind w:left="426"/>
        <w:contextualSpacing w:val="0"/>
        <w:jc w:val="both"/>
        <w:rPr>
          <w:rFonts w:ascii="Tahoma" w:hAnsi="Tahoma" w:cs="Tahoma"/>
          <w:bCs/>
          <w:lang w:val="fi-FI"/>
        </w:rPr>
      </w:pPr>
      <w:r w:rsidRPr="006E6FCF">
        <w:rPr>
          <w:rFonts w:ascii="Tahoma" w:hAnsi="Tahoma" w:cs="Tahoma"/>
          <w:bCs/>
          <w:lang w:val="fi-FI"/>
        </w:rPr>
        <w:t xml:space="preserve">Melawan </w:t>
      </w:r>
      <w:r w:rsidR="006F1C62">
        <w:rPr>
          <w:rFonts w:ascii="Tahoma" w:hAnsi="Tahoma" w:cs="Tahoma"/>
          <w:bCs/>
          <w:lang w:val="fi-FI"/>
        </w:rPr>
        <w:t xml:space="preserve">kepsek, </w:t>
      </w:r>
      <w:r w:rsidRPr="006E6FCF">
        <w:rPr>
          <w:rFonts w:ascii="Tahoma" w:hAnsi="Tahoma" w:cs="Tahoma"/>
          <w:bCs/>
          <w:lang w:val="fi-FI"/>
        </w:rPr>
        <w:t>guru, ata</w:t>
      </w:r>
      <w:r w:rsidR="006E6FCF">
        <w:rPr>
          <w:rFonts w:ascii="Tahoma" w:hAnsi="Tahoma" w:cs="Tahoma"/>
          <w:bCs/>
          <w:lang w:val="fi-FI"/>
        </w:rPr>
        <w:t xml:space="preserve">u </w:t>
      </w:r>
      <w:r w:rsidR="006F1C62">
        <w:rPr>
          <w:rFonts w:ascii="Tahoma" w:hAnsi="Tahoma" w:cs="Tahoma"/>
          <w:bCs/>
          <w:lang w:val="fi-FI"/>
        </w:rPr>
        <w:t>pegawai</w:t>
      </w:r>
      <w:r w:rsidR="006E6FCF">
        <w:rPr>
          <w:rFonts w:ascii="Tahoma" w:hAnsi="Tahoma" w:cs="Tahoma"/>
          <w:bCs/>
          <w:lang w:val="fi-FI"/>
        </w:rPr>
        <w:t xml:space="preserve"> SMA Negeri 1 Sungai lilin</w:t>
      </w:r>
      <w:r w:rsidRPr="006E6FCF">
        <w:rPr>
          <w:rFonts w:ascii="Tahoma" w:hAnsi="Tahoma" w:cs="Tahoma"/>
          <w:bCs/>
          <w:lang w:val="fi-FI"/>
        </w:rPr>
        <w:t>.</w:t>
      </w:r>
    </w:p>
    <w:p w:rsidR="002834D9" w:rsidRPr="00966B2B" w:rsidRDefault="002834D9" w:rsidP="00F0088D">
      <w:pPr>
        <w:pStyle w:val="ListParagraph"/>
        <w:numPr>
          <w:ilvl w:val="0"/>
          <w:numId w:val="6"/>
        </w:numPr>
        <w:suppressAutoHyphens/>
        <w:ind w:left="426"/>
        <w:contextualSpacing w:val="0"/>
        <w:jc w:val="both"/>
        <w:rPr>
          <w:rFonts w:ascii="Tahoma" w:hAnsi="Tahoma" w:cs="Tahoma"/>
          <w:bCs/>
          <w:color w:val="000000" w:themeColor="text1"/>
          <w:lang w:val="fi-FI"/>
        </w:rPr>
      </w:pPr>
      <w:r w:rsidRPr="00966B2B">
        <w:rPr>
          <w:rFonts w:ascii="Tahoma" w:hAnsi="Tahoma" w:cs="Tahoma"/>
          <w:bCs/>
          <w:color w:val="000000" w:themeColor="text1"/>
          <w:lang w:val="fi-FI"/>
        </w:rPr>
        <w:t>Melakukan tindakan asusila, melakukan tindak kriminal dan mencemarkan nama seko</w:t>
      </w:r>
      <w:r w:rsidR="00896E8A" w:rsidRPr="00966B2B">
        <w:rPr>
          <w:rFonts w:ascii="Tahoma" w:hAnsi="Tahoma" w:cs="Tahoma"/>
          <w:bCs/>
          <w:color w:val="000000" w:themeColor="text1"/>
          <w:lang w:val="fi-FI"/>
        </w:rPr>
        <w:t>lah.</w:t>
      </w:r>
    </w:p>
    <w:p w:rsidR="002834D9" w:rsidRPr="006E6FCF" w:rsidRDefault="002834D9" w:rsidP="00F0088D">
      <w:pPr>
        <w:pStyle w:val="ListParagraph"/>
        <w:numPr>
          <w:ilvl w:val="0"/>
          <w:numId w:val="6"/>
        </w:numPr>
        <w:suppressAutoHyphens/>
        <w:ind w:left="426"/>
        <w:contextualSpacing w:val="0"/>
        <w:jc w:val="both"/>
        <w:rPr>
          <w:rFonts w:ascii="Tahoma" w:hAnsi="Tahoma" w:cs="Tahoma"/>
          <w:bCs/>
          <w:lang w:val="fi-FI"/>
        </w:rPr>
      </w:pPr>
      <w:r w:rsidRPr="006E6FCF">
        <w:rPr>
          <w:rFonts w:ascii="Tahoma" w:hAnsi="Tahoma" w:cs="Tahoma"/>
          <w:bCs/>
          <w:lang w:val="fi-FI"/>
        </w:rPr>
        <w:t xml:space="preserve">Tidak menikah/hamil selama masih </w:t>
      </w:r>
      <w:r w:rsidR="006E6FCF">
        <w:rPr>
          <w:rFonts w:ascii="Tahoma" w:hAnsi="Tahoma" w:cs="Tahoma"/>
          <w:bCs/>
          <w:lang w:val="fi-FI"/>
        </w:rPr>
        <w:t>menjadi siswa di SMAN 1 sungai Lilin</w:t>
      </w:r>
      <w:r w:rsidRPr="006E6FCF">
        <w:rPr>
          <w:rFonts w:ascii="Tahoma" w:hAnsi="Tahoma" w:cs="Tahoma"/>
          <w:bCs/>
          <w:lang w:val="fi-FI"/>
        </w:rPr>
        <w:t>.</w:t>
      </w:r>
    </w:p>
    <w:p w:rsidR="002834D9" w:rsidRPr="006E6FCF" w:rsidRDefault="002834D9" w:rsidP="00F0088D">
      <w:pPr>
        <w:pStyle w:val="ListParagraph"/>
        <w:numPr>
          <w:ilvl w:val="0"/>
          <w:numId w:val="6"/>
        </w:numPr>
        <w:suppressAutoHyphens/>
        <w:ind w:left="426"/>
        <w:contextualSpacing w:val="0"/>
        <w:jc w:val="both"/>
        <w:rPr>
          <w:rFonts w:ascii="Tahoma" w:hAnsi="Tahoma" w:cs="Tahoma"/>
          <w:bCs/>
          <w:lang w:val="fi-FI"/>
        </w:rPr>
      </w:pPr>
      <w:r w:rsidRPr="006E6FCF">
        <w:rPr>
          <w:rFonts w:ascii="Tahoma" w:hAnsi="Tahoma" w:cs="Tahoma"/>
          <w:bCs/>
          <w:lang w:val="fi-FI"/>
        </w:rPr>
        <w:t>Mengikuti atau mengadakan kegiatan di luar sekolah dengan membawa nama sekolah, tanpa seizin pihak sekolah.</w:t>
      </w:r>
    </w:p>
    <w:p w:rsidR="002834D9" w:rsidRPr="00857661" w:rsidRDefault="002834D9" w:rsidP="00F0088D">
      <w:pPr>
        <w:pStyle w:val="ListParagraph"/>
        <w:numPr>
          <w:ilvl w:val="0"/>
          <w:numId w:val="6"/>
        </w:numPr>
        <w:suppressAutoHyphens/>
        <w:ind w:left="426"/>
        <w:contextualSpacing w:val="0"/>
        <w:jc w:val="both"/>
        <w:rPr>
          <w:rFonts w:ascii="Tahoma" w:hAnsi="Tahoma" w:cs="Tahoma"/>
          <w:bCs/>
          <w:lang w:val="fi-FI"/>
        </w:rPr>
      </w:pPr>
      <w:r w:rsidRPr="006E6FCF">
        <w:rPr>
          <w:rFonts w:ascii="Tahoma" w:hAnsi="Tahoma" w:cs="Tahoma"/>
          <w:bCs/>
          <w:lang w:val="fi-FI"/>
        </w:rPr>
        <w:t>Melakukan tindakan perjudian atau sejenisnya di</w:t>
      </w:r>
      <w:r w:rsidR="006F1C62">
        <w:rPr>
          <w:rFonts w:ascii="Tahoma" w:hAnsi="Tahoma" w:cs="Tahoma"/>
          <w:bCs/>
          <w:lang w:val="fi-FI"/>
        </w:rPr>
        <w:t xml:space="preserve"> </w:t>
      </w:r>
      <w:r w:rsidRPr="006E6FCF">
        <w:rPr>
          <w:rFonts w:ascii="Tahoma" w:hAnsi="Tahoma" w:cs="Tahoma"/>
          <w:bCs/>
          <w:lang w:val="fi-FI"/>
        </w:rPr>
        <w:t>lingkungan sekolah.</w:t>
      </w:r>
    </w:p>
    <w:p w:rsidR="00821224" w:rsidRDefault="00821224" w:rsidP="00F963A1">
      <w:pPr>
        <w:tabs>
          <w:tab w:val="left" w:pos="975"/>
          <w:tab w:val="left" w:pos="6300"/>
        </w:tabs>
        <w:rPr>
          <w:rFonts w:ascii="Tahoma" w:hAnsi="Tahoma" w:cs="Tahoma"/>
          <w:b/>
          <w:lang w:val="fi-FI"/>
        </w:rPr>
      </w:pPr>
    </w:p>
    <w:p w:rsidR="00821224" w:rsidRDefault="00821224" w:rsidP="00F963A1">
      <w:pPr>
        <w:tabs>
          <w:tab w:val="left" w:pos="975"/>
          <w:tab w:val="left" w:pos="6300"/>
        </w:tabs>
        <w:rPr>
          <w:rFonts w:ascii="Tahoma" w:hAnsi="Tahoma" w:cs="Tahoma"/>
          <w:b/>
          <w:lang w:val="fi-FI"/>
        </w:rPr>
      </w:pPr>
    </w:p>
    <w:p w:rsidR="002834D9" w:rsidRPr="00ED4B97" w:rsidRDefault="002834D9" w:rsidP="00F0088D">
      <w:pPr>
        <w:tabs>
          <w:tab w:val="left" w:pos="975"/>
          <w:tab w:val="left" w:pos="6300"/>
        </w:tabs>
        <w:jc w:val="both"/>
        <w:rPr>
          <w:rFonts w:ascii="Tahoma" w:hAnsi="Tahoma" w:cs="Tahoma"/>
          <w:b/>
          <w:lang w:val="fi-FI"/>
        </w:rPr>
      </w:pPr>
      <w:r w:rsidRPr="00ED4B97">
        <w:rPr>
          <w:rFonts w:ascii="Tahoma" w:hAnsi="Tahoma" w:cs="Tahoma"/>
          <w:b/>
          <w:lang w:val="fi-FI"/>
        </w:rPr>
        <w:t>BAB IX</w:t>
      </w:r>
    </w:p>
    <w:p w:rsidR="002834D9" w:rsidRPr="00ED4B97" w:rsidRDefault="002834D9" w:rsidP="00F0088D">
      <w:pPr>
        <w:tabs>
          <w:tab w:val="left" w:pos="975"/>
          <w:tab w:val="left" w:pos="6300"/>
        </w:tabs>
        <w:jc w:val="both"/>
        <w:rPr>
          <w:rFonts w:ascii="Tahoma" w:hAnsi="Tahoma" w:cs="Tahoma"/>
          <w:b/>
          <w:lang w:val="fi-FI"/>
        </w:rPr>
      </w:pPr>
      <w:r w:rsidRPr="00ED4B97">
        <w:rPr>
          <w:rFonts w:ascii="Tahoma" w:hAnsi="Tahoma" w:cs="Tahoma"/>
          <w:b/>
          <w:lang w:val="fi-FI"/>
        </w:rPr>
        <w:t>SANKSI-SANKSI</w:t>
      </w:r>
    </w:p>
    <w:p w:rsidR="002834D9" w:rsidRPr="00ED4B97" w:rsidRDefault="002834D9" w:rsidP="00F0088D">
      <w:pPr>
        <w:tabs>
          <w:tab w:val="left" w:pos="975"/>
          <w:tab w:val="left" w:pos="6300"/>
        </w:tabs>
        <w:jc w:val="both"/>
        <w:rPr>
          <w:rFonts w:ascii="Tahoma" w:hAnsi="Tahoma" w:cs="Tahoma"/>
          <w:lang w:val="fi-FI"/>
        </w:rPr>
      </w:pPr>
    </w:p>
    <w:p w:rsidR="002834D9" w:rsidRPr="00ED4B97" w:rsidRDefault="00547E42" w:rsidP="00F0088D">
      <w:pPr>
        <w:tabs>
          <w:tab w:val="left" w:pos="6300"/>
        </w:tabs>
        <w:spacing w:before="240"/>
        <w:jc w:val="both"/>
        <w:rPr>
          <w:rFonts w:ascii="Tahoma" w:hAnsi="Tahoma" w:cs="Tahoma"/>
          <w:lang w:val="fi-FI"/>
        </w:rPr>
      </w:pPr>
      <w:r>
        <w:rPr>
          <w:rFonts w:ascii="Tahoma" w:hAnsi="Tahoma" w:cs="Tahoma"/>
          <w:lang w:val="fi-FI"/>
        </w:rPr>
        <w:t>Setiap peserta didik</w:t>
      </w:r>
      <w:r w:rsidR="002834D9" w:rsidRPr="00ED4B97">
        <w:rPr>
          <w:rFonts w:ascii="Tahoma" w:hAnsi="Tahoma" w:cs="Tahoma"/>
          <w:lang w:val="fi-FI"/>
        </w:rPr>
        <w:t xml:space="preserve"> yang melakukan pelanggaran baik terhadap kewajiban maupun larangan akan dikenakan sanksi sebagian berikut:</w:t>
      </w:r>
    </w:p>
    <w:p w:rsidR="002834D9" w:rsidRPr="003B5696" w:rsidRDefault="002834D9" w:rsidP="00F0088D">
      <w:pPr>
        <w:tabs>
          <w:tab w:val="left" w:pos="6300"/>
        </w:tabs>
        <w:spacing w:before="240"/>
        <w:jc w:val="both"/>
        <w:rPr>
          <w:rFonts w:ascii="Tahoma" w:hAnsi="Tahoma" w:cs="Tahoma"/>
          <w:b/>
        </w:rPr>
      </w:pPr>
      <w:r w:rsidRPr="003B5696">
        <w:rPr>
          <w:rFonts w:ascii="Tahoma" w:hAnsi="Tahoma" w:cs="Tahoma"/>
        </w:rPr>
        <w:t xml:space="preserve">Pelanggaran </w:t>
      </w:r>
      <w:proofErr w:type="gramStart"/>
      <w:r w:rsidRPr="003B5696">
        <w:rPr>
          <w:rFonts w:ascii="Tahoma" w:hAnsi="Tahoma" w:cs="Tahoma"/>
        </w:rPr>
        <w:t>Ringan :</w:t>
      </w:r>
      <w:proofErr w:type="gramEnd"/>
    </w:p>
    <w:p w:rsidR="002834D9" w:rsidRPr="00966B2B" w:rsidRDefault="002834D9" w:rsidP="00F0088D">
      <w:pPr>
        <w:pStyle w:val="ListParagraph"/>
        <w:numPr>
          <w:ilvl w:val="0"/>
          <w:numId w:val="7"/>
        </w:numPr>
        <w:tabs>
          <w:tab w:val="clear" w:pos="0"/>
        </w:tabs>
        <w:suppressAutoHyphens/>
        <w:spacing w:before="240"/>
        <w:contextualSpacing w:val="0"/>
        <w:jc w:val="both"/>
        <w:rPr>
          <w:rFonts w:ascii="Tahoma" w:hAnsi="Tahoma" w:cs="Tahoma"/>
          <w:b/>
          <w:color w:val="000000" w:themeColor="text1"/>
        </w:rPr>
      </w:pPr>
      <w:r w:rsidRPr="003B5696">
        <w:rPr>
          <w:rFonts w:ascii="Tahoma" w:hAnsi="Tahoma" w:cs="Tahoma"/>
          <w:b/>
        </w:rPr>
        <w:t>Setiap pelanggaran Bab IV Pasal 1 (point b</w:t>
      </w:r>
      <w:proofErr w:type="gramStart"/>
      <w:r w:rsidRPr="003B5696">
        <w:rPr>
          <w:rFonts w:ascii="Tahoma" w:hAnsi="Tahoma" w:cs="Tahoma"/>
          <w:b/>
        </w:rPr>
        <w:t>,c</w:t>
      </w:r>
      <w:proofErr w:type="gramEnd"/>
      <w:r w:rsidRPr="003B5696">
        <w:rPr>
          <w:rFonts w:ascii="Tahoma" w:hAnsi="Tahoma" w:cs="Tahoma"/>
          <w:b/>
        </w:rPr>
        <w:t xml:space="preserve"> dan d)</w:t>
      </w:r>
      <w:r w:rsidR="005D1C95">
        <w:rPr>
          <w:rFonts w:ascii="Tahoma" w:hAnsi="Tahoma" w:cs="Tahoma"/>
        </w:rPr>
        <w:t xml:space="preserve">, </w:t>
      </w:r>
      <w:r w:rsidR="005D1C95" w:rsidRPr="00966B2B">
        <w:rPr>
          <w:rFonts w:ascii="Tahoma" w:hAnsi="Tahoma" w:cs="Tahoma"/>
          <w:color w:val="000000" w:themeColor="text1"/>
        </w:rPr>
        <w:t>peserta didik</w:t>
      </w:r>
      <w:r w:rsidRPr="00966B2B">
        <w:rPr>
          <w:rFonts w:ascii="Tahoma" w:hAnsi="Tahoma" w:cs="Tahoma"/>
          <w:color w:val="000000" w:themeColor="text1"/>
        </w:rPr>
        <w:t xml:space="preserve"> dipulangkan dan hadir hari berikutnya dengan diantar orang tua, serta membuat pernyataan tertulis tidak akan mengulangi lagi.</w:t>
      </w:r>
    </w:p>
    <w:p w:rsidR="002834D9" w:rsidRDefault="002834D9" w:rsidP="00F0088D">
      <w:pPr>
        <w:pStyle w:val="ListParagraph"/>
        <w:numPr>
          <w:ilvl w:val="0"/>
          <w:numId w:val="7"/>
        </w:numPr>
        <w:tabs>
          <w:tab w:val="clear" w:pos="0"/>
        </w:tabs>
        <w:suppressAutoHyphens/>
        <w:spacing w:before="240"/>
        <w:contextualSpacing w:val="0"/>
        <w:jc w:val="both"/>
        <w:rPr>
          <w:rFonts w:ascii="Tahoma" w:hAnsi="Tahoma" w:cs="Tahoma"/>
          <w:b/>
        </w:rPr>
      </w:pPr>
      <w:r w:rsidRPr="00966B2B">
        <w:rPr>
          <w:rFonts w:ascii="Tahoma" w:hAnsi="Tahoma" w:cs="Tahoma"/>
          <w:b/>
          <w:color w:val="000000" w:themeColor="text1"/>
        </w:rPr>
        <w:t xml:space="preserve">Setiap pelanggaran pertama </w:t>
      </w:r>
      <w:r w:rsidRPr="00966B2B">
        <w:rPr>
          <w:rFonts w:ascii="Tahoma" w:hAnsi="Tahoma" w:cs="Tahoma"/>
          <w:color w:val="000000" w:themeColor="text1"/>
        </w:rPr>
        <w:t xml:space="preserve">dari Bab IV Pasal 2 </w:t>
      </w:r>
      <w:r w:rsidR="005D1C95" w:rsidRPr="00966B2B">
        <w:rPr>
          <w:rFonts w:ascii="Tahoma" w:hAnsi="Tahoma" w:cs="Tahoma"/>
          <w:color w:val="000000" w:themeColor="text1"/>
        </w:rPr>
        <w:t>(point</w:t>
      </w:r>
      <w:r w:rsidR="00BD083A" w:rsidRPr="00966B2B">
        <w:rPr>
          <w:rFonts w:ascii="Tahoma" w:hAnsi="Tahoma" w:cs="Tahoma"/>
          <w:color w:val="000000" w:themeColor="text1"/>
        </w:rPr>
        <w:t xml:space="preserve"> </w:t>
      </w:r>
      <w:r w:rsidR="005D1C95" w:rsidRPr="00966B2B">
        <w:rPr>
          <w:rFonts w:ascii="Tahoma" w:hAnsi="Tahoma" w:cs="Tahoma"/>
          <w:color w:val="000000" w:themeColor="text1"/>
        </w:rPr>
        <w:t>1-4), peserta didik</w:t>
      </w:r>
      <w:r>
        <w:rPr>
          <w:rFonts w:ascii="Tahoma" w:hAnsi="Tahoma" w:cs="Tahoma"/>
        </w:rPr>
        <w:t xml:space="preserve"> diberi teguran lisan dan diberikan sanksi/hukuman oleh guru yang bersangkutan didalam kelas. Selanjutnya siswa tersebut diberi tugas oleh guru pengajar/petugas piket untuk mengerjakan tugas dalam ruangan khusus selama jam pelajaran tertentu.</w:t>
      </w:r>
    </w:p>
    <w:p w:rsidR="002834D9" w:rsidRPr="00580A1A" w:rsidRDefault="002834D9" w:rsidP="00F0088D">
      <w:pPr>
        <w:pStyle w:val="ListParagraph"/>
        <w:numPr>
          <w:ilvl w:val="0"/>
          <w:numId w:val="7"/>
        </w:numPr>
        <w:tabs>
          <w:tab w:val="clear" w:pos="0"/>
        </w:tabs>
        <w:suppressAutoHyphens/>
        <w:spacing w:before="240"/>
        <w:contextualSpacing w:val="0"/>
        <w:jc w:val="both"/>
        <w:rPr>
          <w:rFonts w:ascii="Tahoma" w:hAnsi="Tahoma" w:cs="Tahoma"/>
          <w:b/>
          <w:color w:val="000000" w:themeColor="text1"/>
        </w:rPr>
      </w:pPr>
      <w:r>
        <w:rPr>
          <w:rFonts w:ascii="Tahoma" w:hAnsi="Tahoma" w:cs="Tahoma"/>
          <w:b/>
        </w:rPr>
        <w:t xml:space="preserve">Setiap pelanggaran kedua </w:t>
      </w:r>
      <w:r>
        <w:rPr>
          <w:rFonts w:ascii="Tahoma" w:hAnsi="Tahoma" w:cs="Tahoma"/>
        </w:rPr>
        <w:t>dari larangan Bab IV Pasal 1 (</w:t>
      </w:r>
      <w:r w:rsidR="005D1C95">
        <w:rPr>
          <w:rFonts w:ascii="Tahoma" w:hAnsi="Tahoma" w:cs="Tahoma"/>
        </w:rPr>
        <w:t>point b</w:t>
      </w:r>
      <w:proofErr w:type="gramStart"/>
      <w:r w:rsidR="005D1C95">
        <w:rPr>
          <w:rFonts w:ascii="Tahoma" w:hAnsi="Tahoma" w:cs="Tahoma"/>
        </w:rPr>
        <w:t>,c,d</w:t>
      </w:r>
      <w:proofErr w:type="gramEnd"/>
      <w:r w:rsidR="005D1C95">
        <w:rPr>
          <w:rFonts w:ascii="Tahoma" w:hAnsi="Tahoma" w:cs="Tahoma"/>
        </w:rPr>
        <w:t xml:space="preserve">) dan </w:t>
      </w:r>
      <w:r w:rsidR="005D1C95" w:rsidRPr="00580A1A">
        <w:rPr>
          <w:rFonts w:ascii="Tahoma" w:hAnsi="Tahoma" w:cs="Tahoma"/>
          <w:color w:val="000000" w:themeColor="text1"/>
        </w:rPr>
        <w:t xml:space="preserve">Pasal 2, peserta didik </w:t>
      </w:r>
      <w:r w:rsidRPr="00580A1A">
        <w:rPr>
          <w:rFonts w:ascii="Tahoma" w:hAnsi="Tahoma" w:cs="Tahoma"/>
          <w:color w:val="000000" w:themeColor="text1"/>
        </w:rPr>
        <w:t xml:space="preserve">mendapat teguran keras dan orang tua diberitahu dengan surat resmi. Selanjutrnya siswa diketahui orang tua membuat </w:t>
      </w:r>
      <w:proofErr w:type="gramStart"/>
      <w:r w:rsidRPr="00580A1A">
        <w:rPr>
          <w:rFonts w:ascii="Tahoma" w:hAnsi="Tahoma" w:cs="Tahoma"/>
          <w:color w:val="000000" w:themeColor="text1"/>
        </w:rPr>
        <w:t>surat</w:t>
      </w:r>
      <w:proofErr w:type="gramEnd"/>
      <w:r w:rsidRPr="00580A1A">
        <w:rPr>
          <w:rFonts w:ascii="Tahoma" w:hAnsi="Tahoma" w:cs="Tahoma"/>
          <w:color w:val="000000" w:themeColor="text1"/>
        </w:rPr>
        <w:t xml:space="preserve"> pernyataan tidak akan mengulang lagi, siap meneriman sanksi skorsing selama 3 hari jam belajar efektif.</w:t>
      </w:r>
    </w:p>
    <w:p w:rsidR="002834D9" w:rsidRDefault="002834D9" w:rsidP="00F0088D">
      <w:pPr>
        <w:pStyle w:val="ListParagraph"/>
        <w:numPr>
          <w:ilvl w:val="0"/>
          <w:numId w:val="7"/>
        </w:numPr>
        <w:tabs>
          <w:tab w:val="clear" w:pos="0"/>
        </w:tabs>
        <w:suppressAutoHyphens/>
        <w:spacing w:before="240"/>
        <w:contextualSpacing w:val="0"/>
        <w:jc w:val="both"/>
        <w:rPr>
          <w:rFonts w:ascii="Tahoma" w:hAnsi="Tahoma" w:cs="Tahoma"/>
        </w:rPr>
      </w:pPr>
      <w:r w:rsidRPr="00580A1A">
        <w:rPr>
          <w:rFonts w:ascii="Tahoma" w:hAnsi="Tahoma" w:cs="Tahoma"/>
          <w:b/>
          <w:color w:val="000000" w:themeColor="text1"/>
        </w:rPr>
        <w:t>Setiap pelanggaran Bab IV Pasal 1 dan 2,</w:t>
      </w:r>
      <w:r w:rsidR="005D1C95" w:rsidRPr="00580A1A">
        <w:rPr>
          <w:rFonts w:ascii="Tahoma" w:hAnsi="Tahoma" w:cs="Tahoma"/>
          <w:color w:val="000000" w:themeColor="text1"/>
        </w:rPr>
        <w:t xml:space="preserve"> peserta didik</w:t>
      </w:r>
      <w:r w:rsidRPr="00580A1A">
        <w:rPr>
          <w:rFonts w:ascii="Tahoma" w:hAnsi="Tahoma" w:cs="Tahoma"/>
          <w:color w:val="000000" w:themeColor="text1"/>
        </w:rPr>
        <w:t xml:space="preserve"> ditegur/disita dan dipulangkan untuk mengganti seragam (yang dilepas/disita dari pihak sekolah), serta kehilangan barang sitaan bukan tanggung jawab sekolah.</w:t>
      </w:r>
    </w:p>
    <w:p w:rsidR="002834D9" w:rsidRPr="003B5696" w:rsidRDefault="002834D9" w:rsidP="00F0088D">
      <w:pPr>
        <w:tabs>
          <w:tab w:val="left" w:pos="975"/>
          <w:tab w:val="left" w:pos="6300"/>
        </w:tabs>
        <w:spacing w:before="240"/>
        <w:jc w:val="both"/>
        <w:rPr>
          <w:rFonts w:ascii="Tahoma" w:hAnsi="Tahoma" w:cs="Tahoma"/>
          <w:b/>
        </w:rPr>
      </w:pPr>
      <w:r w:rsidRPr="003B5696">
        <w:rPr>
          <w:rFonts w:ascii="Tahoma" w:hAnsi="Tahoma" w:cs="Tahoma"/>
        </w:rPr>
        <w:lastRenderedPageBreak/>
        <w:t>Pelanggar</w:t>
      </w:r>
      <w:r w:rsidR="006F1C62">
        <w:rPr>
          <w:rFonts w:ascii="Tahoma" w:hAnsi="Tahoma" w:cs="Tahoma"/>
        </w:rPr>
        <w:t>a</w:t>
      </w:r>
      <w:r w:rsidRPr="003B5696">
        <w:rPr>
          <w:rFonts w:ascii="Tahoma" w:hAnsi="Tahoma" w:cs="Tahoma"/>
        </w:rPr>
        <w:t xml:space="preserve">n </w:t>
      </w:r>
      <w:proofErr w:type="gramStart"/>
      <w:r w:rsidRPr="003B5696">
        <w:rPr>
          <w:rFonts w:ascii="Tahoma" w:hAnsi="Tahoma" w:cs="Tahoma"/>
        </w:rPr>
        <w:t>Sedang :</w:t>
      </w:r>
      <w:proofErr w:type="gramEnd"/>
    </w:p>
    <w:p w:rsidR="002834D9" w:rsidRPr="00580A1A" w:rsidRDefault="002834D9" w:rsidP="00F0088D">
      <w:pPr>
        <w:pStyle w:val="ListParagraph"/>
        <w:numPr>
          <w:ilvl w:val="0"/>
          <w:numId w:val="8"/>
        </w:numPr>
        <w:tabs>
          <w:tab w:val="clear" w:pos="0"/>
        </w:tabs>
        <w:suppressAutoHyphens/>
        <w:spacing w:before="240"/>
        <w:contextualSpacing w:val="0"/>
        <w:jc w:val="both"/>
        <w:rPr>
          <w:rFonts w:ascii="Tahoma" w:hAnsi="Tahoma" w:cs="Tahoma"/>
          <w:b/>
          <w:color w:val="000000" w:themeColor="text1"/>
        </w:rPr>
      </w:pPr>
      <w:r w:rsidRPr="00580A1A">
        <w:rPr>
          <w:rFonts w:ascii="Tahoma" w:hAnsi="Tahoma" w:cs="Tahoma"/>
          <w:b/>
          <w:color w:val="000000" w:themeColor="text1"/>
        </w:rPr>
        <w:t xml:space="preserve">Pelanggaran pertama </w:t>
      </w:r>
      <w:r w:rsidRPr="00580A1A">
        <w:rPr>
          <w:rFonts w:ascii="Tahoma" w:hAnsi="Tahoma" w:cs="Tahoma"/>
          <w:color w:val="000000" w:themeColor="text1"/>
        </w:rPr>
        <w:t xml:space="preserve">pada setiap </w:t>
      </w:r>
      <w:r w:rsidR="005D1C95" w:rsidRPr="00580A1A">
        <w:rPr>
          <w:rFonts w:ascii="Tahoma" w:hAnsi="Tahoma" w:cs="Tahoma"/>
          <w:color w:val="000000" w:themeColor="text1"/>
        </w:rPr>
        <w:t xml:space="preserve">larangan dari nomor 1-11, peserta didik </w:t>
      </w:r>
      <w:r w:rsidRPr="00580A1A">
        <w:rPr>
          <w:rFonts w:ascii="Tahoma" w:hAnsi="Tahoma" w:cs="Tahoma"/>
          <w:color w:val="000000" w:themeColor="text1"/>
        </w:rPr>
        <w:t xml:space="preserve">mendapat teguran keras dan membuat </w:t>
      </w:r>
      <w:proofErr w:type="gramStart"/>
      <w:r w:rsidRPr="00580A1A">
        <w:rPr>
          <w:rFonts w:ascii="Tahoma" w:hAnsi="Tahoma" w:cs="Tahoma"/>
          <w:color w:val="000000" w:themeColor="text1"/>
        </w:rPr>
        <w:t>surat</w:t>
      </w:r>
      <w:proofErr w:type="gramEnd"/>
      <w:r w:rsidRPr="00580A1A">
        <w:rPr>
          <w:rFonts w:ascii="Tahoma" w:hAnsi="Tahoma" w:cs="Tahoma"/>
          <w:color w:val="000000" w:themeColor="text1"/>
        </w:rPr>
        <w:t xml:space="preserve"> pernyataan yang diketahui orang tua untuk tidak akan mengulangi lagi.</w:t>
      </w:r>
    </w:p>
    <w:p w:rsidR="002834D9" w:rsidRDefault="002834D9" w:rsidP="00F0088D">
      <w:pPr>
        <w:pStyle w:val="ListParagraph"/>
        <w:numPr>
          <w:ilvl w:val="0"/>
          <w:numId w:val="8"/>
        </w:numPr>
        <w:tabs>
          <w:tab w:val="clear" w:pos="0"/>
        </w:tabs>
        <w:suppressAutoHyphens/>
        <w:spacing w:before="240"/>
        <w:contextualSpacing w:val="0"/>
        <w:jc w:val="both"/>
        <w:rPr>
          <w:rFonts w:ascii="Tahoma" w:hAnsi="Tahoma" w:cs="Tahoma"/>
          <w:b/>
        </w:rPr>
      </w:pPr>
      <w:r w:rsidRPr="00580A1A">
        <w:rPr>
          <w:rFonts w:ascii="Tahoma" w:hAnsi="Tahoma" w:cs="Tahoma"/>
          <w:b/>
          <w:color w:val="000000" w:themeColor="text1"/>
        </w:rPr>
        <w:t xml:space="preserve">Pelanggaran kedua </w:t>
      </w:r>
      <w:r w:rsidRPr="00580A1A">
        <w:rPr>
          <w:rFonts w:ascii="Tahoma" w:hAnsi="Tahoma" w:cs="Tahoma"/>
          <w:color w:val="000000" w:themeColor="text1"/>
        </w:rPr>
        <w:t>pada setiap larangan dari nomor 1</w:t>
      </w:r>
      <w:r w:rsidR="005D1C95" w:rsidRPr="00580A1A">
        <w:rPr>
          <w:rFonts w:ascii="Tahoma" w:hAnsi="Tahoma" w:cs="Tahoma"/>
          <w:color w:val="000000" w:themeColor="text1"/>
        </w:rPr>
        <w:t>0-11, peserta didik</w:t>
      </w:r>
      <w:r>
        <w:rPr>
          <w:rFonts w:ascii="Tahoma" w:hAnsi="Tahoma" w:cs="Tahoma"/>
        </w:rPr>
        <w:t xml:space="preserve"> diskorsing minimal selama 3 hari.</w:t>
      </w:r>
    </w:p>
    <w:p w:rsidR="002834D9" w:rsidRPr="00580A1A" w:rsidRDefault="002834D9" w:rsidP="00F0088D">
      <w:pPr>
        <w:pStyle w:val="ListParagraph"/>
        <w:numPr>
          <w:ilvl w:val="0"/>
          <w:numId w:val="8"/>
        </w:numPr>
        <w:tabs>
          <w:tab w:val="clear" w:pos="0"/>
        </w:tabs>
        <w:suppressAutoHyphens/>
        <w:spacing w:before="240"/>
        <w:contextualSpacing w:val="0"/>
        <w:jc w:val="both"/>
        <w:rPr>
          <w:rFonts w:ascii="Tahoma" w:hAnsi="Tahoma" w:cs="Tahoma"/>
          <w:b/>
          <w:color w:val="000000" w:themeColor="text1"/>
        </w:rPr>
      </w:pPr>
      <w:r>
        <w:rPr>
          <w:rFonts w:ascii="Tahoma" w:hAnsi="Tahoma" w:cs="Tahoma"/>
          <w:b/>
        </w:rPr>
        <w:t>Pelang</w:t>
      </w:r>
      <w:r w:rsidRPr="00580A1A">
        <w:rPr>
          <w:rFonts w:ascii="Tahoma" w:hAnsi="Tahoma" w:cs="Tahoma"/>
          <w:b/>
          <w:color w:val="000000" w:themeColor="text1"/>
        </w:rPr>
        <w:t xml:space="preserve">garan ketiga </w:t>
      </w:r>
      <w:r w:rsidRPr="00580A1A">
        <w:rPr>
          <w:rFonts w:ascii="Tahoma" w:hAnsi="Tahoma" w:cs="Tahoma"/>
          <w:color w:val="000000" w:themeColor="text1"/>
        </w:rPr>
        <w:t>pad</w:t>
      </w:r>
      <w:r w:rsidR="005D1C95" w:rsidRPr="00580A1A">
        <w:rPr>
          <w:rFonts w:ascii="Tahoma" w:hAnsi="Tahoma" w:cs="Tahoma"/>
          <w:color w:val="000000" w:themeColor="text1"/>
        </w:rPr>
        <w:t>a setiap dari nomor 10-11, peserta didik</w:t>
      </w:r>
      <w:r w:rsidRPr="00580A1A">
        <w:rPr>
          <w:rFonts w:ascii="Tahoma" w:hAnsi="Tahoma" w:cs="Tahoma"/>
          <w:color w:val="000000" w:themeColor="text1"/>
        </w:rPr>
        <w:t xml:space="preserve"> diskorsing 5 hari dan disarankan untuk pindah sekolah.</w:t>
      </w:r>
    </w:p>
    <w:p w:rsidR="002834D9" w:rsidRPr="00580A1A" w:rsidRDefault="002834D9" w:rsidP="00F0088D">
      <w:pPr>
        <w:pStyle w:val="ListParagraph"/>
        <w:numPr>
          <w:ilvl w:val="0"/>
          <w:numId w:val="8"/>
        </w:numPr>
        <w:tabs>
          <w:tab w:val="clear" w:pos="0"/>
        </w:tabs>
        <w:suppressAutoHyphens/>
        <w:spacing w:before="240"/>
        <w:contextualSpacing w:val="0"/>
        <w:jc w:val="both"/>
        <w:rPr>
          <w:rFonts w:ascii="Tahoma" w:hAnsi="Tahoma" w:cs="Tahoma"/>
          <w:b/>
          <w:color w:val="000000" w:themeColor="text1"/>
          <w:lang w:val="fi-FI"/>
        </w:rPr>
      </w:pPr>
      <w:r w:rsidRPr="00580A1A">
        <w:rPr>
          <w:rFonts w:ascii="Tahoma" w:hAnsi="Tahoma" w:cs="Tahoma"/>
          <w:b/>
          <w:color w:val="000000" w:themeColor="text1"/>
          <w:lang w:val="fi-FI"/>
        </w:rPr>
        <w:t xml:space="preserve">Pelanggaran keempat </w:t>
      </w:r>
      <w:r w:rsidRPr="00580A1A">
        <w:rPr>
          <w:rFonts w:ascii="Tahoma" w:hAnsi="Tahoma" w:cs="Tahoma"/>
          <w:color w:val="000000" w:themeColor="text1"/>
          <w:lang w:val="fi-FI"/>
        </w:rPr>
        <w:t>pada setiap l</w:t>
      </w:r>
      <w:r w:rsidR="005D1C95" w:rsidRPr="00580A1A">
        <w:rPr>
          <w:rFonts w:ascii="Tahoma" w:hAnsi="Tahoma" w:cs="Tahoma"/>
          <w:color w:val="000000" w:themeColor="text1"/>
          <w:lang w:val="fi-FI"/>
        </w:rPr>
        <w:t xml:space="preserve">arangan dari nomor 10-11, peserta didik </w:t>
      </w:r>
      <w:r w:rsidRPr="00580A1A">
        <w:rPr>
          <w:rFonts w:ascii="Tahoma" w:hAnsi="Tahoma" w:cs="Tahoma"/>
          <w:color w:val="000000" w:themeColor="text1"/>
          <w:lang w:val="fi-FI"/>
        </w:rPr>
        <w:t>dikembalikan kepada orang tua.</w:t>
      </w:r>
    </w:p>
    <w:p w:rsidR="002834D9" w:rsidRPr="00580A1A" w:rsidRDefault="002834D9" w:rsidP="00F0088D">
      <w:pPr>
        <w:pStyle w:val="ListParagraph"/>
        <w:numPr>
          <w:ilvl w:val="0"/>
          <w:numId w:val="8"/>
        </w:numPr>
        <w:tabs>
          <w:tab w:val="clear" w:pos="0"/>
        </w:tabs>
        <w:suppressAutoHyphens/>
        <w:spacing w:before="240"/>
        <w:contextualSpacing w:val="0"/>
        <w:jc w:val="both"/>
        <w:rPr>
          <w:rFonts w:ascii="Tahoma" w:hAnsi="Tahoma" w:cs="Tahoma"/>
          <w:b/>
          <w:color w:val="000000" w:themeColor="text1"/>
          <w:lang w:val="fi-FI"/>
        </w:rPr>
      </w:pPr>
      <w:r w:rsidRPr="00580A1A">
        <w:rPr>
          <w:rFonts w:ascii="Tahoma" w:hAnsi="Tahoma" w:cs="Tahoma"/>
          <w:b/>
          <w:color w:val="000000" w:themeColor="text1"/>
          <w:lang w:val="fi-FI"/>
        </w:rPr>
        <w:t xml:space="preserve">Pelanggaran pertama </w:t>
      </w:r>
      <w:r w:rsidRPr="00580A1A">
        <w:rPr>
          <w:rFonts w:ascii="Tahoma" w:hAnsi="Tahoma" w:cs="Tahoma"/>
          <w:color w:val="000000" w:themeColor="text1"/>
          <w:lang w:val="fi-FI"/>
        </w:rPr>
        <w:t xml:space="preserve">pada setiap larangan dari nomor 12-19, </w:t>
      </w:r>
      <w:r w:rsidR="005D1C95" w:rsidRPr="00580A1A">
        <w:rPr>
          <w:rFonts w:ascii="Tahoma" w:hAnsi="Tahoma" w:cs="Tahoma"/>
          <w:color w:val="000000" w:themeColor="text1"/>
          <w:lang w:val="fi-FI"/>
        </w:rPr>
        <w:t xml:space="preserve">peserta didik </w:t>
      </w:r>
      <w:r w:rsidRPr="00580A1A">
        <w:rPr>
          <w:rFonts w:ascii="Tahoma" w:hAnsi="Tahoma" w:cs="Tahoma"/>
          <w:color w:val="000000" w:themeColor="text1"/>
          <w:lang w:val="fi-FI"/>
        </w:rPr>
        <w:t>mendapatkan skorsing maksimal selama 3 hari.</w:t>
      </w:r>
    </w:p>
    <w:p w:rsidR="002834D9" w:rsidRPr="00580A1A" w:rsidRDefault="002834D9" w:rsidP="00F0088D">
      <w:pPr>
        <w:pStyle w:val="ListParagraph"/>
        <w:numPr>
          <w:ilvl w:val="0"/>
          <w:numId w:val="8"/>
        </w:numPr>
        <w:tabs>
          <w:tab w:val="clear" w:pos="0"/>
        </w:tabs>
        <w:suppressAutoHyphens/>
        <w:spacing w:before="240"/>
        <w:contextualSpacing w:val="0"/>
        <w:jc w:val="both"/>
        <w:rPr>
          <w:rFonts w:ascii="Tahoma" w:hAnsi="Tahoma" w:cs="Tahoma"/>
          <w:b/>
          <w:color w:val="000000" w:themeColor="text1"/>
          <w:lang w:val="fi-FI"/>
        </w:rPr>
      </w:pPr>
      <w:r w:rsidRPr="00580A1A">
        <w:rPr>
          <w:rFonts w:ascii="Tahoma" w:hAnsi="Tahoma" w:cs="Tahoma"/>
          <w:b/>
          <w:color w:val="000000" w:themeColor="text1"/>
          <w:lang w:val="fi-FI"/>
        </w:rPr>
        <w:t xml:space="preserve">Pelanggaran kedua </w:t>
      </w:r>
      <w:r w:rsidRPr="00580A1A">
        <w:rPr>
          <w:rFonts w:ascii="Tahoma" w:hAnsi="Tahoma" w:cs="Tahoma"/>
          <w:color w:val="000000" w:themeColor="text1"/>
          <w:lang w:val="fi-FI"/>
        </w:rPr>
        <w:t>pada setiap larangan nomor 12-19 diskorsing selama 5 hari dan disarankan untuk pindah sekolah.</w:t>
      </w:r>
    </w:p>
    <w:p w:rsidR="006F1C62" w:rsidRPr="00580A1A" w:rsidRDefault="002834D9" w:rsidP="00F0088D">
      <w:pPr>
        <w:pStyle w:val="ListParagraph"/>
        <w:numPr>
          <w:ilvl w:val="0"/>
          <w:numId w:val="8"/>
        </w:numPr>
        <w:tabs>
          <w:tab w:val="clear" w:pos="0"/>
        </w:tabs>
        <w:suppressAutoHyphens/>
        <w:spacing w:before="240"/>
        <w:contextualSpacing w:val="0"/>
        <w:jc w:val="both"/>
        <w:rPr>
          <w:rFonts w:ascii="Tahoma" w:hAnsi="Tahoma" w:cs="Tahoma"/>
          <w:color w:val="000000" w:themeColor="text1"/>
          <w:lang w:val="fi-FI"/>
        </w:rPr>
      </w:pPr>
      <w:r w:rsidRPr="00580A1A">
        <w:rPr>
          <w:rFonts w:ascii="Tahoma" w:hAnsi="Tahoma" w:cs="Tahoma"/>
          <w:b/>
          <w:color w:val="000000" w:themeColor="text1"/>
          <w:lang w:val="fi-FI"/>
        </w:rPr>
        <w:t xml:space="preserve">Pelanggaran ketiga </w:t>
      </w:r>
      <w:r w:rsidRPr="00580A1A">
        <w:rPr>
          <w:rFonts w:ascii="Tahoma" w:hAnsi="Tahoma" w:cs="Tahoma"/>
          <w:color w:val="000000" w:themeColor="text1"/>
          <w:lang w:val="fi-FI"/>
        </w:rPr>
        <w:t xml:space="preserve">setiap larangan </w:t>
      </w:r>
      <w:r w:rsidR="005D1C95" w:rsidRPr="00580A1A">
        <w:rPr>
          <w:rFonts w:ascii="Tahoma" w:hAnsi="Tahoma" w:cs="Tahoma"/>
          <w:color w:val="000000" w:themeColor="text1"/>
          <w:lang w:val="fi-FI"/>
        </w:rPr>
        <w:t>nomor 12-19 peserta didik</w:t>
      </w:r>
      <w:r w:rsidRPr="00580A1A">
        <w:rPr>
          <w:rFonts w:ascii="Tahoma" w:hAnsi="Tahoma" w:cs="Tahoma"/>
          <w:color w:val="000000" w:themeColor="text1"/>
          <w:lang w:val="fi-FI"/>
        </w:rPr>
        <w:t xml:space="preserve"> dikembalikan kepada orang tua.</w:t>
      </w:r>
    </w:p>
    <w:p w:rsidR="002834D9" w:rsidRPr="00580A1A" w:rsidRDefault="002834D9" w:rsidP="00F0088D">
      <w:pPr>
        <w:tabs>
          <w:tab w:val="left" w:pos="975"/>
          <w:tab w:val="left" w:pos="6300"/>
        </w:tabs>
        <w:spacing w:before="240"/>
        <w:jc w:val="both"/>
        <w:rPr>
          <w:rFonts w:ascii="Tahoma" w:hAnsi="Tahoma" w:cs="Tahoma"/>
          <w:b/>
          <w:color w:val="000000" w:themeColor="text1"/>
          <w:lang w:val="fi-FI"/>
        </w:rPr>
      </w:pPr>
      <w:r w:rsidRPr="00580A1A">
        <w:rPr>
          <w:rFonts w:ascii="Tahoma" w:hAnsi="Tahoma" w:cs="Tahoma"/>
          <w:color w:val="000000" w:themeColor="text1"/>
          <w:lang w:val="fi-FI"/>
        </w:rPr>
        <w:t>Pelanggaran Berat atau Khusus :</w:t>
      </w:r>
    </w:p>
    <w:p w:rsidR="008C3A6B" w:rsidRPr="005D1C95" w:rsidRDefault="002834D9" w:rsidP="004548D9">
      <w:pPr>
        <w:spacing w:before="240"/>
        <w:ind w:left="284"/>
        <w:rPr>
          <w:rFonts w:ascii="Tahoma" w:hAnsi="Tahoma" w:cs="Tahoma"/>
          <w:b/>
          <w:color w:val="FF0000"/>
          <w:lang w:val="fi-FI"/>
        </w:rPr>
      </w:pPr>
      <w:r w:rsidRPr="00580A1A">
        <w:rPr>
          <w:rFonts w:ascii="Tahoma" w:hAnsi="Tahoma" w:cs="Tahoma"/>
          <w:b/>
          <w:color w:val="000000" w:themeColor="text1"/>
          <w:lang w:val="fi-FI"/>
        </w:rPr>
        <w:t xml:space="preserve">Pelanggaran Pertama </w:t>
      </w:r>
      <w:r w:rsidRPr="00580A1A">
        <w:rPr>
          <w:rFonts w:ascii="Tahoma" w:hAnsi="Tahoma" w:cs="Tahoma"/>
          <w:color w:val="000000" w:themeColor="text1"/>
          <w:lang w:val="fi-FI"/>
        </w:rPr>
        <w:t xml:space="preserve">pada setiap  </w:t>
      </w:r>
      <w:r w:rsidR="00580A1A">
        <w:rPr>
          <w:rFonts w:ascii="Tahoma" w:hAnsi="Tahoma" w:cs="Tahoma"/>
          <w:lang w:val="fi-FI"/>
        </w:rPr>
        <w:t>larangan dari nomor 20</w:t>
      </w:r>
      <w:r w:rsidRPr="00ED4B97">
        <w:rPr>
          <w:rFonts w:ascii="Tahoma" w:hAnsi="Tahoma" w:cs="Tahoma"/>
          <w:lang w:val="fi-FI"/>
        </w:rPr>
        <w:t>-34</w:t>
      </w:r>
      <w:r w:rsidR="003E4EBC">
        <w:rPr>
          <w:rFonts w:ascii="Tahoma" w:hAnsi="Tahoma" w:cs="Tahoma"/>
          <w:lang w:val="fi-FI"/>
        </w:rPr>
        <w:t xml:space="preserve"> pada bab VIII</w:t>
      </w:r>
      <w:r w:rsidRPr="005D1C95">
        <w:rPr>
          <w:rFonts w:ascii="Tahoma" w:hAnsi="Tahoma" w:cs="Tahoma"/>
          <w:b/>
          <w:color w:val="FF0000"/>
          <w:lang w:val="fi-FI"/>
        </w:rPr>
        <w:t>, siswa akan dikelu</w:t>
      </w:r>
      <w:r w:rsidR="00F963A1" w:rsidRPr="005D1C95">
        <w:rPr>
          <w:rFonts w:ascii="Tahoma" w:hAnsi="Tahoma" w:cs="Tahoma"/>
          <w:b/>
          <w:color w:val="FF0000"/>
          <w:lang w:val="fi-FI"/>
        </w:rPr>
        <w:t>arkan dari SMA Negeri 1 Sungai L</w:t>
      </w:r>
      <w:r w:rsidR="006E6FCF" w:rsidRPr="005D1C95">
        <w:rPr>
          <w:rFonts w:ascii="Tahoma" w:hAnsi="Tahoma" w:cs="Tahoma"/>
          <w:b/>
          <w:color w:val="FF0000"/>
          <w:lang w:val="fi-FI"/>
        </w:rPr>
        <w:t>ilin</w:t>
      </w:r>
      <w:r w:rsidRPr="005D1C95">
        <w:rPr>
          <w:rFonts w:ascii="Tahoma" w:hAnsi="Tahoma" w:cs="Tahoma"/>
          <w:b/>
          <w:color w:val="FF0000"/>
          <w:lang w:val="fi-FI"/>
        </w:rPr>
        <w:t>.</w:t>
      </w:r>
    </w:p>
    <w:p w:rsidR="00857661" w:rsidRPr="00580A1A" w:rsidRDefault="002834D9" w:rsidP="00F0088D">
      <w:pPr>
        <w:tabs>
          <w:tab w:val="left" w:pos="975"/>
          <w:tab w:val="left" w:pos="6300"/>
        </w:tabs>
        <w:spacing w:before="240"/>
        <w:jc w:val="both"/>
        <w:rPr>
          <w:rFonts w:ascii="Tahoma" w:hAnsi="Tahoma" w:cs="Tahoma"/>
          <w:color w:val="000000" w:themeColor="text1"/>
        </w:rPr>
      </w:pPr>
      <w:r w:rsidRPr="00580A1A">
        <w:rPr>
          <w:rFonts w:ascii="Tahoma" w:hAnsi="Tahoma" w:cs="Tahoma"/>
          <w:color w:val="000000" w:themeColor="text1"/>
        </w:rPr>
        <w:t xml:space="preserve">Segala sesuatu yang belum diatur dalam tata tertib ini </w:t>
      </w:r>
      <w:proofErr w:type="gramStart"/>
      <w:r w:rsidRPr="00580A1A">
        <w:rPr>
          <w:rFonts w:ascii="Tahoma" w:hAnsi="Tahoma" w:cs="Tahoma"/>
          <w:color w:val="000000" w:themeColor="text1"/>
        </w:rPr>
        <w:t>akan</w:t>
      </w:r>
      <w:proofErr w:type="gramEnd"/>
      <w:r w:rsidRPr="00580A1A">
        <w:rPr>
          <w:rFonts w:ascii="Tahoma" w:hAnsi="Tahoma" w:cs="Tahoma"/>
          <w:color w:val="000000" w:themeColor="text1"/>
        </w:rPr>
        <w:t xml:space="preserve"> diatur kemudian. Kepada semua pihak terutama orang tua/wali agar dapat memahami tata tertib ini untuk selanjutnya </w:t>
      </w:r>
      <w:r w:rsidR="005D1C95" w:rsidRPr="00580A1A">
        <w:rPr>
          <w:rFonts w:ascii="Tahoma" w:hAnsi="Tahoma" w:cs="Tahoma"/>
          <w:color w:val="000000" w:themeColor="text1"/>
        </w:rPr>
        <w:t xml:space="preserve">memberi </w:t>
      </w:r>
      <w:proofErr w:type="gramStart"/>
      <w:r w:rsidR="005D1C95" w:rsidRPr="00580A1A">
        <w:rPr>
          <w:rFonts w:ascii="Tahoma" w:hAnsi="Tahoma" w:cs="Tahoma"/>
          <w:color w:val="000000" w:themeColor="text1"/>
        </w:rPr>
        <w:t>peringatan  kepada</w:t>
      </w:r>
      <w:proofErr w:type="gramEnd"/>
      <w:r w:rsidR="005D1C95" w:rsidRPr="00580A1A">
        <w:rPr>
          <w:rFonts w:ascii="Tahoma" w:hAnsi="Tahoma" w:cs="Tahoma"/>
          <w:color w:val="000000" w:themeColor="text1"/>
        </w:rPr>
        <w:t xml:space="preserve"> peserta didik</w:t>
      </w:r>
      <w:r w:rsidRPr="00580A1A">
        <w:rPr>
          <w:rFonts w:ascii="Tahoma" w:hAnsi="Tahoma" w:cs="Tahoma"/>
          <w:color w:val="000000" w:themeColor="text1"/>
        </w:rPr>
        <w:t>/putra-putrinya agar selalu mematuhi tata tertib yang berlaku dan senantiasa menjaga nama baik sekolah kapanpun di manapun</w:t>
      </w:r>
      <w:r w:rsidR="00F963A1" w:rsidRPr="00580A1A">
        <w:rPr>
          <w:rFonts w:ascii="Tahoma" w:hAnsi="Tahoma" w:cs="Tahoma"/>
          <w:color w:val="000000" w:themeColor="text1"/>
        </w:rPr>
        <w:t xml:space="preserve"> berada</w:t>
      </w:r>
      <w:r w:rsidRPr="00580A1A">
        <w:rPr>
          <w:rFonts w:ascii="Tahoma" w:hAnsi="Tahoma" w:cs="Tahoma"/>
          <w:color w:val="000000" w:themeColor="text1"/>
        </w:rPr>
        <w:t>.</w:t>
      </w:r>
    </w:p>
    <w:p w:rsidR="006F1C62" w:rsidRDefault="006F1C62" w:rsidP="00857661">
      <w:pPr>
        <w:tabs>
          <w:tab w:val="left" w:pos="975"/>
          <w:tab w:val="left" w:pos="6300"/>
        </w:tabs>
        <w:spacing w:before="240"/>
        <w:rPr>
          <w:rFonts w:ascii="Tahoma" w:hAnsi="Tahoma" w:cs="Tahoma"/>
        </w:rPr>
      </w:pPr>
    </w:p>
    <w:p w:rsidR="006F1C62" w:rsidRDefault="006F1C62" w:rsidP="00857661">
      <w:pPr>
        <w:tabs>
          <w:tab w:val="left" w:pos="975"/>
          <w:tab w:val="left" w:pos="6300"/>
        </w:tabs>
        <w:spacing w:before="240"/>
        <w:rPr>
          <w:rFonts w:ascii="Tahoma" w:hAnsi="Tahoma" w:cs="Tahoma"/>
        </w:rPr>
      </w:pPr>
    </w:p>
    <w:p w:rsidR="00580A1A" w:rsidRDefault="002834D9" w:rsidP="00D302B8">
      <w:pPr>
        <w:tabs>
          <w:tab w:val="left" w:pos="975"/>
          <w:tab w:val="left" w:pos="6300"/>
        </w:tabs>
        <w:jc w:val="both"/>
        <w:rPr>
          <w:rFonts w:ascii="Tahoma" w:hAnsi="Tahoma" w:cs="Tahoma"/>
          <w:lang w:val="fi-FI"/>
        </w:rPr>
      </w:pPr>
      <w:r>
        <w:rPr>
          <w:rFonts w:ascii="Tahoma" w:hAnsi="Tahoma" w:cs="Tahoma"/>
        </w:rPr>
        <w:tab/>
        <w:t xml:space="preserve">                        </w:t>
      </w:r>
      <w:r w:rsidR="00D302B8">
        <w:rPr>
          <w:rFonts w:ascii="Tahoma" w:hAnsi="Tahoma" w:cs="Tahoma"/>
        </w:rPr>
        <w:t xml:space="preserve">     </w:t>
      </w:r>
      <w:r w:rsidR="00580A1A">
        <w:rPr>
          <w:rFonts w:ascii="Tahoma" w:hAnsi="Tahoma" w:cs="Tahoma"/>
        </w:rPr>
        <w:t xml:space="preserve">                      </w:t>
      </w:r>
      <w:r w:rsidR="00BD083A">
        <w:rPr>
          <w:rFonts w:ascii="Tahoma" w:hAnsi="Tahoma" w:cs="Tahoma"/>
        </w:rPr>
        <w:t xml:space="preserve"> </w:t>
      </w:r>
      <w:r w:rsidR="00580A1A">
        <w:rPr>
          <w:rFonts w:ascii="Tahoma" w:hAnsi="Tahoma" w:cs="Tahoma"/>
        </w:rPr>
        <w:t xml:space="preserve">Ditetapkan </w:t>
      </w:r>
      <w:proofErr w:type="gramStart"/>
      <w:r w:rsidR="00580A1A">
        <w:rPr>
          <w:rFonts w:ascii="Tahoma" w:hAnsi="Tahoma" w:cs="Tahoma"/>
        </w:rPr>
        <w:t>di :</w:t>
      </w:r>
      <w:proofErr w:type="gramEnd"/>
      <w:r w:rsidR="00BD083A">
        <w:rPr>
          <w:rFonts w:ascii="Tahoma" w:hAnsi="Tahoma" w:cs="Tahoma"/>
        </w:rPr>
        <w:t xml:space="preserve"> </w:t>
      </w:r>
      <w:r w:rsidR="00D302B8">
        <w:rPr>
          <w:rFonts w:ascii="Tahoma" w:hAnsi="Tahoma" w:cs="Tahoma"/>
          <w:lang w:val="fi-FI"/>
        </w:rPr>
        <w:t>Sungai Lilin</w:t>
      </w:r>
    </w:p>
    <w:p w:rsidR="00580A1A" w:rsidRPr="00ED4B97" w:rsidRDefault="008836AE" w:rsidP="00D302B8">
      <w:pPr>
        <w:tabs>
          <w:tab w:val="left" w:pos="975"/>
          <w:tab w:val="left" w:pos="6300"/>
        </w:tabs>
        <w:jc w:val="both"/>
        <w:rPr>
          <w:rFonts w:ascii="Tahoma" w:hAnsi="Tahoma" w:cs="Tahoma"/>
          <w:lang w:val="fi-FI"/>
        </w:rPr>
      </w:pPr>
      <w:r>
        <w:rPr>
          <w:rFonts w:ascii="Tahoma" w:hAnsi="Tahoma" w:cs="Tahoma"/>
          <w:b/>
          <w:noProof/>
        </w:rPr>
        <w:drawing>
          <wp:anchor distT="0" distB="0" distL="114300" distR="114300" simplePos="0" relativeHeight="251686912" behindDoc="1" locked="0" layoutInCell="1" allowOverlap="1" wp14:anchorId="1F245ABB" wp14:editId="50B976F3">
            <wp:simplePos x="0" y="0"/>
            <wp:positionH relativeFrom="column">
              <wp:posOffset>2915728</wp:posOffset>
            </wp:positionH>
            <wp:positionV relativeFrom="paragraph">
              <wp:posOffset>96736</wp:posOffset>
            </wp:positionV>
            <wp:extent cx="1371600" cy="132566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23 at 14.25.40.jpeg"/>
                    <pic:cNvPicPr/>
                  </pic:nvPicPr>
                  <pic:blipFill>
                    <a:blip r:embed="rId13" cstate="print">
                      <a:extLst>
                        <a:ext uri="{BEBA8EAE-BF5A-486C-A8C5-ECC9F3942E4B}">
                          <a14:imgProps xmlns:a14="http://schemas.microsoft.com/office/drawing/2010/main">
                            <a14:imgLayer r:embed="rId14">
                              <a14:imgEffect>
                                <a14:sharpenSoften amount="-50000"/>
                              </a14:imgEffect>
                              <a14:imgEffect>
                                <a14:colorTemperature colorTemp="4700"/>
                              </a14:imgEffect>
                              <a14:imgEffect>
                                <a14:saturation sat="65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371600" cy="1325669"/>
                    </a:xfrm>
                    <a:prstGeom prst="rect">
                      <a:avLst/>
                    </a:prstGeom>
                  </pic:spPr>
                </pic:pic>
              </a:graphicData>
            </a:graphic>
            <wp14:sizeRelH relativeFrom="page">
              <wp14:pctWidth>0</wp14:pctWidth>
            </wp14:sizeRelH>
            <wp14:sizeRelV relativeFrom="page">
              <wp14:pctHeight>0</wp14:pctHeight>
            </wp14:sizeRelV>
          </wp:anchor>
        </w:drawing>
      </w:r>
      <w:r w:rsidR="00580A1A">
        <w:rPr>
          <w:rFonts w:ascii="Tahoma" w:hAnsi="Tahoma" w:cs="Tahoma"/>
          <w:lang w:val="fi-FI"/>
        </w:rPr>
        <w:tab/>
        <w:t xml:space="preserve">                                                    Pada tanggal</w:t>
      </w:r>
      <w:r w:rsidR="00FA45A2">
        <w:rPr>
          <w:rFonts w:ascii="Tahoma" w:hAnsi="Tahoma" w:cs="Tahoma"/>
          <w:lang w:val="fi-FI"/>
        </w:rPr>
        <w:t xml:space="preserve"> </w:t>
      </w:r>
      <w:r w:rsidR="00580A1A">
        <w:rPr>
          <w:rFonts w:ascii="Tahoma" w:hAnsi="Tahoma" w:cs="Tahoma"/>
          <w:lang w:val="fi-FI"/>
        </w:rPr>
        <w:t>17 Mei</w:t>
      </w:r>
      <w:r w:rsidR="005D1C95">
        <w:rPr>
          <w:rFonts w:ascii="Tahoma" w:hAnsi="Tahoma" w:cs="Tahoma"/>
          <w:lang w:val="fi-FI"/>
        </w:rPr>
        <w:t xml:space="preserve"> 2022</w:t>
      </w:r>
    </w:p>
    <w:p w:rsidR="002834D9" w:rsidRPr="00ED4B97" w:rsidRDefault="00B00BFC" w:rsidP="002834D9">
      <w:pPr>
        <w:tabs>
          <w:tab w:val="left" w:pos="975"/>
          <w:tab w:val="left" w:pos="6300"/>
        </w:tabs>
        <w:jc w:val="both"/>
        <w:rPr>
          <w:rFonts w:ascii="Tahoma" w:hAnsi="Tahoma" w:cs="Tahoma"/>
          <w:lang w:val="fi-FI"/>
        </w:rPr>
      </w:pPr>
      <w:r>
        <w:rPr>
          <w:rFonts w:ascii="Tahoma" w:hAnsi="Tahoma" w:cs="Tahoma"/>
          <w:lang w:val="fi-FI"/>
        </w:rPr>
        <w:t>Ketua Komite</w:t>
      </w:r>
      <w:r w:rsidR="002834D9" w:rsidRPr="00ED4B97">
        <w:rPr>
          <w:rFonts w:ascii="Tahoma" w:hAnsi="Tahoma" w:cs="Tahoma"/>
          <w:lang w:val="fi-FI"/>
        </w:rPr>
        <w:t xml:space="preserve">           </w:t>
      </w:r>
      <w:r>
        <w:rPr>
          <w:rFonts w:ascii="Tahoma" w:hAnsi="Tahoma" w:cs="Tahoma"/>
          <w:lang w:val="fi-FI"/>
        </w:rPr>
        <w:t xml:space="preserve">                      </w:t>
      </w:r>
      <w:r w:rsidR="002834D9" w:rsidRPr="00ED4B97">
        <w:rPr>
          <w:rFonts w:ascii="Tahoma" w:hAnsi="Tahoma" w:cs="Tahoma"/>
          <w:lang w:val="fi-FI"/>
        </w:rPr>
        <w:t xml:space="preserve">       </w:t>
      </w:r>
      <w:r>
        <w:rPr>
          <w:rFonts w:ascii="Tahoma" w:hAnsi="Tahoma" w:cs="Tahoma"/>
          <w:lang w:val="fi-FI"/>
        </w:rPr>
        <w:t xml:space="preserve">      </w:t>
      </w:r>
      <w:r w:rsidR="002834D9" w:rsidRPr="00ED4B97">
        <w:rPr>
          <w:rFonts w:ascii="Tahoma" w:hAnsi="Tahoma" w:cs="Tahoma"/>
          <w:lang w:val="fi-FI"/>
        </w:rPr>
        <w:t xml:space="preserve">Kepala SMA Negeri </w:t>
      </w:r>
      <w:r w:rsidR="002834D9">
        <w:rPr>
          <w:rFonts w:ascii="Tahoma" w:hAnsi="Tahoma" w:cs="Tahoma"/>
          <w:lang w:val="fi-FI"/>
        </w:rPr>
        <w:t xml:space="preserve">1 Sungai </w:t>
      </w:r>
      <w:r w:rsidR="00F963A1">
        <w:rPr>
          <w:rFonts w:ascii="Tahoma" w:hAnsi="Tahoma" w:cs="Tahoma"/>
          <w:lang w:val="fi-FI"/>
        </w:rPr>
        <w:t>Lilin,</w:t>
      </w:r>
    </w:p>
    <w:p w:rsidR="00D92411" w:rsidRDefault="00D92411" w:rsidP="00D302B8">
      <w:pPr>
        <w:tabs>
          <w:tab w:val="left" w:pos="975"/>
          <w:tab w:val="left" w:pos="6300"/>
        </w:tabs>
        <w:jc w:val="both"/>
        <w:rPr>
          <w:rFonts w:ascii="Tahoma" w:hAnsi="Tahoma" w:cs="Tahoma"/>
          <w:b/>
          <w:lang w:val="fi-FI"/>
        </w:rPr>
      </w:pPr>
      <w:r>
        <w:rPr>
          <w:rFonts w:ascii="Tahoma" w:hAnsi="Tahoma" w:cs="Tahoma"/>
          <w:b/>
          <w:noProof/>
        </w:rPr>
        <w:drawing>
          <wp:anchor distT="0" distB="0" distL="114300" distR="114300" simplePos="0" relativeHeight="251687936" behindDoc="1" locked="0" layoutInCell="1" allowOverlap="1">
            <wp:simplePos x="0" y="0"/>
            <wp:positionH relativeFrom="column">
              <wp:posOffset>-363591</wp:posOffset>
            </wp:positionH>
            <wp:positionV relativeFrom="paragraph">
              <wp:posOffset>46355</wp:posOffset>
            </wp:positionV>
            <wp:extent cx="983411" cy="95650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23 at 16.18.04.jpeg"/>
                    <pic:cNvPicPr/>
                  </pic:nvPicPr>
                  <pic:blipFill>
                    <a:blip r:embed="rId15" cstate="print">
                      <a:extLst>
                        <a:ext uri="{BEBA8EAE-BF5A-486C-A8C5-ECC9F3942E4B}">
                          <a14:imgProps xmlns:a14="http://schemas.microsoft.com/office/drawing/2010/main">
                            <a14:imgLayer r:embed="rId16">
                              <a14:imgEffect>
                                <a14:sharpenSoften amount="25000"/>
                              </a14:imgEffect>
                              <a14:imgEffect>
                                <a14:colorTemperature colorTemp="5300"/>
                              </a14:imgEffect>
                              <a14:imgEffect>
                                <a14:saturation sat="66000"/>
                              </a14:imgEffect>
                              <a14:imgEffect>
                                <a14:brightnessContrast bright="20000" contrast="61000"/>
                              </a14:imgEffect>
                            </a14:imgLayer>
                          </a14:imgProps>
                        </a:ext>
                        <a:ext uri="{28A0092B-C50C-407E-A947-70E740481C1C}">
                          <a14:useLocalDpi xmlns:a14="http://schemas.microsoft.com/office/drawing/2010/main" val="0"/>
                        </a:ext>
                      </a:extLst>
                    </a:blip>
                    <a:stretch>
                      <a:fillRect/>
                    </a:stretch>
                  </pic:blipFill>
                  <pic:spPr>
                    <a:xfrm>
                      <a:off x="0" y="0"/>
                      <a:ext cx="983411" cy="956503"/>
                    </a:xfrm>
                    <a:prstGeom prst="rect">
                      <a:avLst/>
                    </a:prstGeom>
                  </pic:spPr>
                </pic:pic>
              </a:graphicData>
            </a:graphic>
            <wp14:sizeRelH relativeFrom="page">
              <wp14:pctWidth>0</wp14:pctWidth>
            </wp14:sizeRelH>
            <wp14:sizeRelV relativeFrom="page">
              <wp14:pctHeight>0</wp14:pctHeight>
            </wp14:sizeRelV>
          </wp:anchor>
        </w:drawing>
      </w:r>
    </w:p>
    <w:p w:rsidR="00D92411" w:rsidRDefault="00D92411" w:rsidP="00D302B8">
      <w:pPr>
        <w:tabs>
          <w:tab w:val="left" w:pos="975"/>
          <w:tab w:val="left" w:pos="6300"/>
        </w:tabs>
        <w:jc w:val="both"/>
        <w:rPr>
          <w:rFonts w:ascii="Tahoma" w:hAnsi="Tahoma" w:cs="Tahoma"/>
          <w:b/>
          <w:lang w:val="fi-FI"/>
        </w:rPr>
      </w:pPr>
    </w:p>
    <w:p w:rsidR="008A275D" w:rsidRDefault="008A275D" w:rsidP="00D302B8">
      <w:pPr>
        <w:tabs>
          <w:tab w:val="left" w:pos="975"/>
          <w:tab w:val="left" w:pos="6300"/>
        </w:tabs>
        <w:jc w:val="both"/>
        <w:rPr>
          <w:rFonts w:ascii="Tahoma" w:hAnsi="Tahoma" w:cs="Tahoma"/>
          <w:b/>
          <w:lang w:val="fi-FI"/>
        </w:rPr>
      </w:pPr>
    </w:p>
    <w:p w:rsidR="008A275D" w:rsidRDefault="008A275D" w:rsidP="00D302B8">
      <w:pPr>
        <w:tabs>
          <w:tab w:val="left" w:pos="975"/>
          <w:tab w:val="left" w:pos="6300"/>
        </w:tabs>
        <w:jc w:val="both"/>
        <w:rPr>
          <w:rFonts w:ascii="Tahoma" w:hAnsi="Tahoma" w:cs="Tahoma"/>
          <w:b/>
          <w:lang w:val="fi-FI"/>
        </w:rPr>
      </w:pPr>
    </w:p>
    <w:p w:rsidR="008A275D" w:rsidRDefault="008A275D" w:rsidP="008A275D">
      <w:pPr>
        <w:tabs>
          <w:tab w:val="left" w:pos="975"/>
          <w:tab w:val="left" w:pos="6300"/>
        </w:tabs>
        <w:spacing w:before="240"/>
        <w:jc w:val="both"/>
        <w:rPr>
          <w:rFonts w:ascii="Tahoma" w:hAnsi="Tahoma" w:cs="Tahoma"/>
          <w:b/>
          <w:lang w:val="fi-FI"/>
        </w:rPr>
      </w:pPr>
    </w:p>
    <w:p w:rsidR="005D1C95" w:rsidRPr="00954A2D" w:rsidRDefault="008836AE" w:rsidP="00D302B8">
      <w:pPr>
        <w:tabs>
          <w:tab w:val="left" w:pos="975"/>
          <w:tab w:val="left" w:pos="6300"/>
        </w:tabs>
        <w:jc w:val="both"/>
        <w:rPr>
          <w:rFonts w:ascii="Tahoma" w:hAnsi="Tahoma" w:cs="Tahoma"/>
          <w:b/>
          <w:lang w:val="fi-FI"/>
        </w:rPr>
      </w:pPr>
      <w:r>
        <w:rPr>
          <w:rFonts w:ascii="Tahoma" w:hAnsi="Tahoma" w:cs="Tahoma"/>
          <w:b/>
          <w:noProof/>
        </w:rPr>
        <w:drawing>
          <wp:anchor distT="0" distB="0" distL="114300" distR="114300" simplePos="0" relativeHeight="251682816" behindDoc="1" locked="0" layoutInCell="1" allowOverlap="1" wp14:anchorId="7D99CCC6" wp14:editId="1051D03A">
            <wp:simplePos x="0" y="0"/>
            <wp:positionH relativeFrom="column">
              <wp:posOffset>3813810</wp:posOffset>
            </wp:positionH>
            <wp:positionV relativeFrom="paragraph">
              <wp:posOffset>7197725</wp:posOffset>
            </wp:positionV>
            <wp:extent cx="1669415" cy="1612900"/>
            <wp:effectExtent l="0" t="0" r="0" b="0"/>
            <wp:wrapNone/>
            <wp:docPr id="5" name="Picture 5" descr="C:\Users\Toshiba\Downloads\WhatsApp Image 2022-05-23 at 14.2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WhatsApp Image 2022-05-23 at 14.25.39.jpeg"/>
                    <pic:cNvPicPr>
                      <a:picLocks noChangeAspect="1" noChangeArrowheads="1"/>
                    </pic:cNvPicPr>
                  </pic:nvPicPr>
                  <pic:blipFill>
                    <a:blip r:embed="rId17" cstate="print">
                      <a:clrChange>
                        <a:clrFrom>
                          <a:srgbClr val="A4A198"/>
                        </a:clrFrom>
                        <a:clrTo>
                          <a:srgbClr val="A4A198">
                            <a:alpha val="0"/>
                          </a:srgbClr>
                        </a:clrTo>
                      </a:clrChange>
                      <a:lum bright="20000" contrast="40000"/>
                      <a:extLst>
                        <a:ext uri="{28A0092B-C50C-407E-A947-70E740481C1C}">
                          <a14:useLocalDpi xmlns:a14="http://schemas.microsoft.com/office/drawing/2010/main" val="0"/>
                        </a:ext>
                      </a:extLst>
                    </a:blip>
                    <a:srcRect/>
                    <a:stretch>
                      <a:fillRect/>
                    </a:stretch>
                  </pic:blipFill>
                  <pic:spPr bwMode="auto">
                    <a:xfrm>
                      <a:off x="0" y="0"/>
                      <a:ext cx="166941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rPr>
        <w:drawing>
          <wp:anchor distT="0" distB="0" distL="114300" distR="114300" simplePos="0" relativeHeight="251681792" behindDoc="1" locked="0" layoutInCell="1" allowOverlap="1" wp14:anchorId="2DAE0422" wp14:editId="07E155A3">
            <wp:simplePos x="0" y="0"/>
            <wp:positionH relativeFrom="column">
              <wp:posOffset>3813810</wp:posOffset>
            </wp:positionH>
            <wp:positionV relativeFrom="paragraph">
              <wp:posOffset>7197725</wp:posOffset>
            </wp:positionV>
            <wp:extent cx="1669415" cy="1612900"/>
            <wp:effectExtent l="0" t="0" r="0" b="0"/>
            <wp:wrapNone/>
            <wp:docPr id="4" name="Picture 4" descr="C:\Users\Toshiba\Downloads\WhatsApp Image 2022-05-23 at 14.2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WhatsApp Image 2022-05-23 at 14.25.39.jpeg"/>
                    <pic:cNvPicPr>
                      <a:picLocks noChangeAspect="1" noChangeArrowheads="1"/>
                    </pic:cNvPicPr>
                  </pic:nvPicPr>
                  <pic:blipFill>
                    <a:blip r:embed="rId17" cstate="print">
                      <a:clrChange>
                        <a:clrFrom>
                          <a:srgbClr val="A4A198"/>
                        </a:clrFrom>
                        <a:clrTo>
                          <a:srgbClr val="A4A198">
                            <a:alpha val="0"/>
                          </a:srgbClr>
                        </a:clrTo>
                      </a:clrChange>
                      <a:lum bright="20000" contrast="40000"/>
                      <a:extLst>
                        <a:ext uri="{28A0092B-C50C-407E-A947-70E740481C1C}">
                          <a14:useLocalDpi xmlns:a14="http://schemas.microsoft.com/office/drawing/2010/main" val="0"/>
                        </a:ext>
                      </a:extLst>
                    </a:blip>
                    <a:srcRect/>
                    <a:stretch>
                      <a:fillRect/>
                    </a:stretch>
                  </pic:blipFill>
                  <pic:spPr bwMode="auto">
                    <a:xfrm>
                      <a:off x="0" y="0"/>
                      <a:ext cx="166941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rPr>
        <w:drawing>
          <wp:anchor distT="0" distB="0" distL="114300" distR="114300" simplePos="0" relativeHeight="251680768" behindDoc="1" locked="0" layoutInCell="1" allowOverlap="1" wp14:anchorId="6A9EF40D" wp14:editId="6F058C82">
            <wp:simplePos x="0" y="0"/>
            <wp:positionH relativeFrom="column">
              <wp:posOffset>3813810</wp:posOffset>
            </wp:positionH>
            <wp:positionV relativeFrom="paragraph">
              <wp:posOffset>7197725</wp:posOffset>
            </wp:positionV>
            <wp:extent cx="1669415" cy="1612900"/>
            <wp:effectExtent l="0" t="0" r="0" b="0"/>
            <wp:wrapNone/>
            <wp:docPr id="3" name="Picture 3" descr="C:\Users\Toshiba\Downloads\WhatsApp Image 2022-05-23 at 14.2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WhatsApp Image 2022-05-23 at 14.25.39.jpeg"/>
                    <pic:cNvPicPr>
                      <a:picLocks noChangeAspect="1" noChangeArrowheads="1"/>
                    </pic:cNvPicPr>
                  </pic:nvPicPr>
                  <pic:blipFill>
                    <a:blip r:embed="rId17" cstate="print">
                      <a:clrChange>
                        <a:clrFrom>
                          <a:srgbClr val="A4A198"/>
                        </a:clrFrom>
                        <a:clrTo>
                          <a:srgbClr val="A4A198">
                            <a:alpha val="0"/>
                          </a:srgbClr>
                        </a:clrTo>
                      </a:clrChange>
                      <a:lum bright="20000" contrast="40000"/>
                      <a:extLst>
                        <a:ext uri="{28A0092B-C50C-407E-A947-70E740481C1C}">
                          <a14:useLocalDpi xmlns:a14="http://schemas.microsoft.com/office/drawing/2010/main" val="0"/>
                        </a:ext>
                      </a:extLst>
                    </a:blip>
                    <a:srcRect/>
                    <a:stretch>
                      <a:fillRect/>
                    </a:stretch>
                  </pic:blipFill>
                  <pic:spPr bwMode="auto">
                    <a:xfrm>
                      <a:off x="0" y="0"/>
                      <a:ext cx="166941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75D">
        <w:rPr>
          <w:rFonts w:ascii="Tahoma" w:hAnsi="Tahoma" w:cs="Tahoma"/>
          <w:b/>
          <w:lang w:val="fi-FI"/>
        </w:rPr>
        <w:t xml:space="preserve">Sri Pajen yusuf                                                 </w:t>
      </w:r>
      <w:r w:rsidR="008A275D">
        <w:rPr>
          <w:rFonts w:ascii="Tahoma" w:hAnsi="Tahoma" w:cs="Tahoma"/>
          <w:b/>
          <w:bCs/>
        </w:rPr>
        <w:t>Helvi Suartini</w:t>
      </w:r>
      <w:r w:rsidR="008A275D" w:rsidRPr="00F324C5">
        <w:rPr>
          <w:rFonts w:ascii="Tahoma" w:hAnsi="Tahoma" w:cs="Tahoma"/>
          <w:b/>
          <w:bCs/>
        </w:rPr>
        <w:t>,</w:t>
      </w:r>
      <w:r w:rsidR="008A275D">
        <w:rPr>
          <w:rFonts w:ascii="Tahoma" w:hAnsi="Tahoma" w:cs="Tahoma"/>
          <w:b/>
          <w:bCs/>
        </w:rPr>
        <w:t xml:space="preserve"> </w:t>
      </w:r>
      <w:r w:rsidR="008A275D" w:rsidRPr="00F324C5">
        <w:rPr>
          <w:rFonts w:ascii="Tahoma" w:hAnsi="Tahoma" w:cs="Tahoma"/>
          <w:b/>
          <w:bCs/>
        </w:rPr>
        <w:t>S.</w:t>
      </w:r>
      <w:r w:rsidR="008A275D">
        <w:rPr>
          <w:rFonts w:ascii="Tahoma" w:hAnsi="Tahoma" w:cs="Tahoma"/>
          <w:b/>
          <w:bCs/>
        </w:rPr>
        <w:t xml:space="preserve"> Pd., </w:t>
      </w:r>
      <w:r w:rsidR="008A275D" w:rsidRPr="00F324C5">
        <w:rPr>
          <w:rFonts w:ascii="Tahoma" w:hAnsi="Tahoma" w:cs="Tahoma"/>
          <w:b/>
          <w:bCs/>
        </w:rPr>
        <w:t>M.</w:t>
      </w:r>
      <w:r w:rsidR="008A275D">
        <w:rPr>
          <w:rFonts w:ascii="Tahoma" w:hAnsi="Tahoma" w:cs="Tahoma"/>
          <w:b/>
          <w:bCs/>
        </w:rPr>
        <w:t xml:space="preserve"> </w:t>
      </w:r>
      <w:r w:rsidR="008A275D" w:rsidRPr="00F324C5">
        <w:rPr>
          <w:rFonts w:ascii="Tahoma" w:hAnsi="Tahoma" w:cs="Tahoma"/>
          <w:b/>
          <w:bCs/>
        </w:rPr>
        <w:t>Si</w:t>
      </w:r>
      <w:r w:rsidR="008A275D">
        <w:rPr>
          <w:rFonts w:ascii="Tahoma" w:hAnsi="Tahoma" w:cs="Tahoma"/>
          <w:b/>
          <w:bCs/>
        </w:rPr>
        <w:t>.</w:t>
      </w:r>
    </w:p>
    <w:p w:rsidR="00D302B8" w:rsidRPr="00F324C5" w:rsidRDefault="002834D9" w:rsidP="00B00BFC">
      <w:pPr>
        <w:tabs>
          <w:tab w:val="left" w:pos="975"/>
          <w:tab w:val="left" w:pos="6255"/>
          <w:tab w:val="left" w:pos="6300"/>
        </w:tabs>
        <w:rPr>
          <w:rFonts w:ascii="Tahoma" w:hAnsi="Tahoma" w:cs="Tahoma"/>
          <w:b/>
          <w:bCs/>
        </w:rPr>
      </w:pPr>
      <w:r w:rsidRPr="00F324C5">
        <w:rPr>
          <w:rFonts w:ascii="Tahoma" w:hAnsi="Tahoma" w:cs="Tahoma"/>
          <w:b/>
          <w:bCs/>
        </w:rPr>
        <w:t xml:space="preserve">                                  </w:t>
      </w:r>
      <w:r w:rsidR="00D302B8" w:rsidRPr="00F324C5">
        <w:rPr>
          <w:rFonts w:ascii="Tahoma" w:hAnsi="Tahoma" w:cs="Tahoma"/>
          <w:b/>
          <w:bCs/>
        </w:rPr>
        <w:t xml:space="preserve">      </w:t>
      </w:r>
      <w:r w:rsidR="00580A1A">
        <w:rPr>
          <w:rFonts w:ascii="Tahoma" w:hAnsi="Tahoma" w:cs="Tahoma"/>
          <w:b/>
          <w:bCs/>
        </w:rPr>
        <w:t xml:space="preserve">  </w:t>
      </w:r>
      <w:r w:rsidR="006B4BC8">
        <w:rPr>
          <w:rFonts w:ascii="Tahoma" w:hAnsi="Tahoma" w:cs="Tahoma"/>
          <w:b/>
          <w:bCs/>
        </w:rPr>
        <w:t xml:space="preserve">      </w:t>
      </w:r>
      <w:r w:rsidR="008A275D">
        <w:rPr>
          <w:rFonts w:ascii="Tahoma" w:hAnsi="Tahoma" w:cs="Tahoma"/>
          <w:b/>
          <w:bCs/>
        </w:rPr>
        <w:t xml:space="preserve">                           </w:t>
      </w:r>
      <w:r w:rsidR="008A275D">
        <w:rPr>
          <w:rFonts w:ascii="Tahoma" w:hAnsi="Tahoma" w:cs="Tahoma"/>
        </w:rPr>
        <w:t>NIP.197012161999032001</w:t>
      </w:r>
    </w:p>
    <w:p w:rsidR="00D302B8" w:rsidRPr="000C795A" w:rsidRDefault="006E6FCF" w:rsidP="00D302B8">
      <w:pPr>
        <w:tabs>
          <w:tab w:val="left" w:pos="975"/>
          <w:tab w:val="left" w:pos="6255"/>
          <w:tab w:val="left" w:pos="6300"/>
        </w:tabs>
        <w:jc w:val="both"/>
        <w:rPr>
          <w:rFonts w:ascii="Tahoma" w:hAnsi="Tahoma" w:cs="Tahoma"/>
        </w:rPr>
      </w:pPr>
      <w:r>
        <w:rPr>
          <w:rFonts w:ascii="Tahoma" w:hAnsi="Tahoma" w:cs="Tahoma"/>
        </w:rPr>
        <w:t xml:space="preserve">                                           </w:t>
      </w:r>
      <w:r w:rsidR="008A275D">
        <w:rPr>
          <w:rFonts w:ascii="Tahoma" w:hAnsi="Tahoma" w:cs="Tahoma"/>
        </w:rPr>
        <w:t xml:space="preserve">                     </w:t>
      </w:r>
      <w:bookmarkStart w:id="0" w:name="_GoBack"/>
      <w:bookmarkEnd w:id="0"/>
    </w:p>
    <w:p w:rsidR="002834D9" w:rsidRPr="00FF2F93" w:rsidRDefault="002834D9" w:rsidP="002834D9">
      <w:pPr>
        <w:jc w:val="center"/>
        <w:rPr>
          <w:rFonts w:ascii="Arial" w:hAnsi="Arial" w:cs="Arial"/>
          <w:b/>
          <w:lang w:val="id-ID"/>
        </w:rPr>
      </w:pPr>
      <w:r>
        <w:rPr>
          <w:rFonts w:ascii="Arial" w:hAnsi="Arial" w:cs="Arial"/>
          <w:b/>
          <w:noProof/>
          <w:sz w:val="28"/>
        </w:rPr>
        <w:lastRenderedPageBreak/>
        <w:drawing>
          <wp:anchor distT="0" distB="0" distL="114300" distR="114300" simplePos="0" relativeHeight="251679744" behindDoc="0" locked="0" layoutInCell="1" allowOverlap="1">
            <wp:simplePos x="0" y="0"/>
            <wp:positionH relativeFrom="column">
              <wp:posOffset>635</wp:posOffset>
            </wp:positionH>
            <wp:positionV relativeFrom="paragraph">
              <wp:posOffset>6985</wp:posOffset>
            </wp:positionV>
            <wp:extent cx="742315" cy="914400"/>
            <wp:effectExtent l="19050" t="0" r="635" b="0"/>
            <wp:wrapNone/>
            <wp:docPr id="14" name="Picture 18"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3"/>
                    <pic:cNvPicPr>
                      <a:picLocks noChangeAspect="1" noChangeArrowheads="1"/>
                    </pic:cNvPicPr>
                  </pic:nvPicPr>
                  <pic:blipFill>
                    <a:blip r:embed="rId8">
                      <a:clrChange>
                        <a:clrFrom>
                          <a:srgbClr val="FFFDFF"/>
                        </a:clrFrom>
                        <a:clrTo>
                          <a:srgbClr val="FFFDFF">
                            <a:alpha val="0"/>
                          </a:srgbClr>
                        </a:clrTo>
                      </a:clrChange>
                    </a:blip>
                    <a:srcRect/>
                    <a:stretch>
                      <a:fillRect/>
                    </a:stretch>
                  </pic:blipFill>
                  <pic:spPr bwMode="auto">
                    <a:xfrm>
                      <a:off x="0" y="0"/>
                      <a:ext cx="742315" cy="914400"/>
                    </a:xfrm>
                    <a:prstGeom prst="rect">
                      <a:avLst/>
                    </a:prstGeom>
                    <a:noFill/>
                    <a:ln w="9525">
                      <a:noFill/>
                      <a:miter lim="800000"/>
                      <a:headEnd/>
                      <a:tailEnd/>
                    </a:ln>
                  </pic:spPr>
                </pic:pic>
              </a:graphicData>
            </a:graphic>
          </wp:anchor>
        </w:drawing>
      </w:r>
      <w:r>
        <w:rPr>
          <w:rFonts w:ascii="Arial" w:hAnsi="Arial" w:cs="Arial"/>
          <w:b/>
          <w:noProof/>
          <w:sz w:val="28"/>
        </w:rPr>
        <w:drawing>
          <wp:anchor distT="0" distB="0" distL="114300" distR="114300" simplePos="0" relativeHeight="251678720" behindDoc="1" locked="0" layoutInCell="1" allowOverlap="1">
            <wp:simplePos x="0" y="0"/>
            <wp:positionH relativeFrom="column">
              <wp:posOffset>5645150</wp:posOffset>
            </wp:positionH>
            <wp:positionV relativeFrom="paragraph">
              <wp:posOffset>-12065</wp:posOffset>
            </wp:positionV>
            <wp:extent cx="752475" cy="923925"/>
            <wp:effectExtent l="19050" t="0" r="9525" b="0"/>
            <wp:wrapNone/>
            <wp:docPr id="13" name="Picture 17" descr="LOGO OSIS 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OSIS 3 copy"/>
                    <pic:cNvPicPr>
                      <a:picLocks noChangeAspect="1" noChangeArrowheads="1"/>
                    </pic:cNvPicPr>
                  </pic:nvPicPr>
                  <pic:blipFill>
                    <a:blip r:embed="rId9">
                      <a:lum bright="14000"/>
                    </a:blip>
                    <a:srcRect/>
                    <a:stretch>
                      <a:fillRect/>
                    </a:stretch>
                  </pic:blipFill>
                  <pic:spPr bwMode="auto">
                    <a:xfrm>
                      <a:off x="0" y="0"/>
                      <a:ext cx="752475" cy="923925"/>
                    </a:xfrm>
                    <a:prstGeom prst="rect">
                      <a:avLst/>
                    </a:prstGeom>
                    <a:noFill/>
                    <a:ln w="9525">
                      <a:noFill/>
                      <a:miter lim="800000"/>
                      <a:headEnd/>
                      <a:tailEnd/>
                    </a:ln>
                  </pic:spPr>
                </pic:pic>
              </a:graphicData>
            </a:graphic>
          </wp:anchor>
        </w:drawing>
      </w:r>
      <w:r w:rsidRPr="00FF2F93">
        <w:rPr>
          <w:rFonts w:ascii="Arial" w:hAnsi="Arial" w:cs="Arial"/>
          <w:b/>
          <w:sz w:val="28"/>
          <w:lang w:val="sv-SE"/>
        </w:rPr>
        <w:t xml:space="preserve">PEMERINTAH </w:t>
      </w:r>
      <w:r w:rsidRPr="00FF2F93">
        <w:rPr>
          <w:rFonts w:ascii="Arial" w:hAnsi="Arial" w:cs="Arial"/>
          <w:b/>
          <w:sz w:val="28"/>
          <w:lang w:val="id-ID"/>
        </w:rPr>
        <w:t>PROVINSI SUMATERA SELATAN</w:t>
      </w:r>
    </w:p>
    <w:p w:rsidR="002834D9" w:rsidRPr="00FF2F93" w:rsidRDefault="002834D9" w:rsidP="002834D9">
      <w:pPr>
        <w:jc w:val="center"/>
        <w:rPr>
          <w:rFonts w:ascii="Arial" w:hAnsi="Arial" w:cs="Arial"/>
          <w:b/>
          <w:lang w:val="sv-SE"/>
        </w:rPr>
      </w:pPr>
      <w:r w:rsidRPr="00FF2F93">
        <w:rPr>
          <w:rFonts w:ascii="Arial" w:hAnsi="Arial" w:cs="Arial"/>
          <w:b/>
          <w:sz w:val="28"/>
          <w:lang w:val="sv-SE"/>
        </w:rPr>
        <w:t xml:space="preserve">DINAS PENDIDIKAN </w:t>
      </w:r>
    </w:p>
    <w:p w:rsidR="002834D9" w:rsidRPr="00FF2F93" w:rsidRDefault="002834D9" w:rsidP="002834D9">
      <w:pPr>
        <w:tabs>
          <w:tab w:val="left" w:pos="405"/>
          <w:tab w:val="left" w:pos="630"/>
          <w:tab w:val="center" w:pos="4831"/>
        </w:tabs>
        <w:rPr>
          <w:rFonts w:ascii="Arial" w:hAnsi="Arial" w:cs="Arial"/>
          <w:b/>
          <w:sz w:val="26"/>
          <w:szCs w:val="32"/>
          <w:lang w:val="sv-SE"/>
        </w:rPr>
      </w:pPr>
      <w:r w:rsidRPr="00FF2F93">
        <w:rPr>
          <w:rFonts w:ascii="Arial" w:hAnsi="Arial" w:cs="Arial"/>
          <w:b/>
          <w:sz w:val="26"/>
          <w:szCs w:val="32"/>
          <w:lang w:val="sv-SE"/>
        </w:rPr>
        <w:tab/>
      </w:r>
      <w:r w:rsidRPr="00FF2F93">
        <w:rPr>
          <w:rFonts w:ascii="Arial" w:hAnsi="Arial" w:cs="Arial"/>
          <w:b/>
          <w:sz w:val="26"/>
          <w:szCs w:val="32"/>
          <w:lang w:val="sv-SE"/>
        </w:rPr>
        <w:tab/>
      </w:r>
      <w:r w:rsidRPr="00FF2F93">
        <w:rPr>
          <w:rFonts w:ascii="Arial" w:hAnsi="Arial" w:cs="Arial"/>
          <w:b/>
          <w:sz w:val="26"/>
          <w:szCs w:val="32"/>
          <w:lang w:val="sv-SE"/>
        </w:rPr>
        <w:tab/>
        <w:t>SMA NEGERI 1 SUNGAI LILIN</w:t>
      </w:r>
    </w:p>
    <w:p w:rsidR="002834D9" w:rsidRPr="00FF2F93" w:rsidRDefault="008A275D" w:rsidP="002834D9">
      <w:pPr>
        <w:jc w:val="center"/>
        <w:rPr>
          <w:rFonts w:ascii="Arial" w:hAnsi="Arial" w:cs="Arial"/>
          <w:b/>
          <w:i/>
          <w:sz w:val="16"/>
          <w:szCs w:val="32"/>
          <w:lang w:val="sv-SE"/>
        </w:rPr>
      </w:pPr>
      <w:r>
        <w:rPr>
          <w:rFonts w:ascii="Arial" w:hAnsi="Arial" w:cs="Arial"/>
          <w:b/>
          <w:i/>
          <w:sz w:val="16"/>
          <w:szCs w:val="32"/>
          <w:lang w:val="sv-SE"/>
        </w:rPr>
        <w:t>TERAKREDITASI ”A” BAN S/M No PD.16.21</w:t>
      </w:r>
      <w:r w:rsidR="002834D9" w:rsidRPr="00FF2F93">
        <w:rPr>
          <w:rFonts w:ascii="Arial" w:hAnsi="Arial" w:cs="Arial"/>
          <w:b/>
          <w:i/>
          <w:sz w:val="16"/>
          <w:szCs w:val="32"/>
          <w:lang w:val="sv-SE"/>
        </w:rPr>
        <w:t>.</w:t>
      </w:r>
      <w:r>
        <w:rPr>
          <w:rFonts w:ascii="Arial" w:hAnsi="Arial" w:cs="Arial"/>
          <w:b/>
          <w:i/>
          <w:sz w:val="16"/>
          <w:szCs w:val="32"/>
          <w:lang w:val="sv-SE"/>
        </w:rPr>
        <w:t>00174</w:t>
      </w:r>
      <w:r w:rsidR="002834D9" w:rsidRPr="00FF2F93">
        <w:rPr>
          <w:rFonts w:ascii="Arial" w:hAnsi="Arial" w:cs="Arial"/>
          <w:b/>
          <w:i/>
          <w:sz w:val="16"/>
          <w:szCs w:val="32"/>
          <w:lang w:val="sv-SE"/>
        </w:rPr>
        <w:t xml:space="preserve"> Tanggal </w:t>
      </w:r>
      <w:r>
        <w:rPr>
          <w:rFonts w:ascii="Arial" w:hAnsi="Arial" w:cs="Arial"/>
          <w:b/>
          <w:i/>
          <w:sz w:val="16"/>
          <w:szCs w:val="32"/>
          <w:lang w:val="sv-SE"/>
        </w:rPr>
        <w:t>8 Desember  2021</w:t>
      </w:r>
    </w:p>
    <w:p w:rsidR="002834D9" w:rsidRPr="008A275D" w:rsidRDefault="002834D9" w:rsidP="002834D9">
      <w:pPr>
        <w:jc w:val="center"/>
        <w:rPr>
          <w:rFonts w:ascii="Arial" w:hAnsi="Arial" w:cs="Arial"/>
          <w:b/>
          <w:i/>
          <w:sz w:val="28"/>
          <w:szCs w:val="32"/>
        </w:rPr>
      </w:pPr>
      <w:r w:rsidRPr="00FF2F93">
        <w:rPr>
          <w:rFonts w:ascii="Arial" w:hAnsi="Arial" w:cs="Arial"/>
          <w:b/>
          <w:i/>
          <w:sz w:val="16"/>
          <w:szCs w:val="32"/>
          <w:lang w:val="id-ID"/>
        </w:rPr>
        <w:t>NSS : 301110100238 NPSN : 10600238</w:t>
      </w:r>
      <w:r w:rsidR="008A275D">
        <w:rPr>
          <w:rFonts w:ascii="Arial" w:hAnsi="Arial" w:cs="Arial"/>
          <w:b/>
          <w:i/>
          <w:sz w:val="16"/>
          <w:szCs w:val="32"/>
        </w:rPr>
        <w:t xml:space="preserve"> No. </w:t>
      </w:r>
      <w:proofErr w:type="gramStart"/>
      <w:r w:rsidR="008A275D">
        <w:rPr>
          <w:rFonts w:ascii="Arial" w:hAnsi="Arial" w:cs="Arial"/>
          <w:b/>
          <w:i/>
          <w:sz w:val="16"/>
          <w:szCs w:val="32"/>
        </w:rPr>
        <w:t>Telp.</w:t>
      </w:r>
      <w:proofErr w:type="gramEnd"/>
      <w:r w:rsidR="008A275D">
        <w:rPr>
          <w:rFonts w:ascii="Arial" w:hAnsi="Arial" w:cs="Arial"/>
          <w:b/>
          <w:i/>
          <w:sz w:val="16"/>
          <w:szCs w:val="32"/>
        </w:rPr>
        <w:t xml:space="preserve"> : 0815 3935 8937</w:t>
      </w:r>
    </w:p>
    <w:p w:rsidR="002834D9" w:rsidRPr="0037562D" w:rsidRDefault="002834D9" w:rsidP="002834D9">
      <w:pPr>
        <w:pStyle w:val="Header"/>
        <w:spacing w:line="276" w:lineRule="auto"/>
        <w:jc w:val="center"/>
        <w:rPr>
          <w:rFonts w:ascii="Arial Narrow" w:hAnsi="Arial Narrow" w:cs="Arial"/>
          <w:b/>
          <w:bCs/>
          <w:iCs/>
          <w:sz w:val="16"/>
          <w:szCs w:val="16"/>
          <w:lang w:val="id-ID"/>
        </w:rPr>
      </w:pPr>
      <w:r w:rsidRPr="0037562D">
        <w:rPr>
          <w:rFonts w:ascii="Arial Narrow" w:hAnsi="Arial Narrow" w:cs="Arial"/>
          <w:b/>
          <w:bCs/>
          <w:iCs/>
          <w:sz w:val="16"/>
          <w:szCs w:val="16"/>
          <w:lang w:val="id-ID"/>
        </w:rPr>
        <w:t xml:space="preserve">Jl. Palembang – Jambi Km.115 Kec. Sungai Lilin </w:t>
      </w:r>
      <w:r w:rsidRPr="0037562D">
        <w:rPr>
          <w:rFonts w:ascii="Arial Narrow" w:hAnsi="Arial Narrow" w:cs="Arial"/>
          <w:b/>
          <w:bCs/>
          <w:iCs/>
          <w:sz w:val="16"/>
          <w:szCs w:val="16"/>
        </w:rPr>
        <w:t>Kab</w:t>
      </w:r>
      <w:r w:rsidRPr="0037562D">
        <w:rPr>
          <w:rFonts w:ascii="Arial Narrow" w:hAnsi="Arial Narrow" w:cs="Arial"/>
          <w:b/>
          <w:bCs/>
          <w:iCs/>
          <w:sz w:val="16"/>
          <w:szCs w:val="16"/>
          <w:lang w:val="id-ID"/>
        </w:rPr>
        <w:t xml:space="preserve">upaten </w:t>
      </w:r>
      <w:r w:rsidRPr="0037562D">
        <w:rPr>
          <w:rFonts w:ascii="Arial Narrow" w:hAnsi="Arial Narrow" w:cs="Arial"/>
          <w:b/>
          <w:bCs/>
          <w:iCs/>
          <w:sz w:val="16"/>
          <w:szCs w:val="16"/>
        </w:rPr>
        <w:t>Musi</w:t>
      </w:r>
      <w:r w:rsidRPr="0037562D">
        <w:rPr>
          <w:rFonts w:ascii="Arial Narrow" w:hAnsi="Arial Narrow" w:cs="Arial"/>
          <w:b/>
          <w:bCs/>
          <w:iCs/>
          <w:sz w:val="16"/>
          <w:szCs w:val="16"/>
          <w:lang w:val="id-ID"/>
        </w:rPr>
        <w:t xml:space="preserve"> </w:t>
      </w:r>
      <w:r w:rsidRPr="0037562D">
        <w:rPr>
          <w:rFonts w:ascii="Arial Narrow" w:hAnsi="Arial Narrow" w:cs="Arial"/>
          <w:b/>
          <w:bCs/>
          <w:iCs/>
          <w:sz w:val="16"/>
          <w:szCs w:val="16"/>
        </w:rPr>
        <w:t>Banyuasin</w:t>
      </w:r>
      <w:r w:rsidRPr="0037562D">
        <w:rPr>
          <w:rFonts w:ascii="Arial Narrow" w:hAnsi="Arial Narrow" w:cs="Arial"/>
          <w:b/>
          <w:bCs/>
          <w:iCs/>
          <w:sz w:val="16"/>
          <w:szCs w:val="16"/>
          <w:lang w:val="id-ID"/>
        </w:rPr>
        <w:t xml:space="preserve"> Provinsi Sumatera Selatan</w:t>
      </w:r>
    </w:p>
    <w:p w:rsidR="002834D9" w:rsidRPr="0092083C" w:rsidRDefault="002834D9" w:rsidP="002834D9">
      <w:pPr>
        <w:pStyle w:val="Header"/>
        <w:spacing w:line="276" w:lineRule="auto"/>
        <w:jc w:val="center"/>
        <w:rPr>
          <w:iCs/>
          <w:sz w:val="16"/>
          <w:szCs w:val="16"/>
        </w:rPr>
      </w:pPr>
      <w:r w:rsidRPr="0037562D">
        <w:rPr>
          <w:rFonts w:ascii="Arial Narrow" w:hAnsi="Arial Narrow" w:cs="Arial"/>
          <w:b/>
          <w:bCs/>
          <w:iCs/>
          <w:sz w:val="16"/>
          <w:szCs w:val="16"/>
          <w:lang w:val="id-ID"/>
        </w:rPr>
        <w:t>Kode Pos:</w:t>
      </w:r>
      <w:r w:rsidRPr="0037562D">
        <w:rPr>
          <w:rFonts w:ascii="Arial Narrow" w:hAnsi="Arial Narrow" w:cs="Arial"/>
          <w:b/>
          <w:bCs/>
          <w:iCs/>
          <w:sz w:val="16"/>
          <w:szCs w:val="16"/>
        </w:rPr>
        <w:t xml:space="preserve"> 307</w:t>
      </w:r>
      <w:r w:rsidRPr="0037562D">
        <w:rPr>
          <w:rFonts w:ascii="Arial Narrow" w:hAnsi="Arial Narrow" w:cs="Arial"/>
          <w:b/>
          <w:bCs/>
          <w:iCs/>
          <w:sz w:val="16"/>
          <w:szCs w:val="16"/>
          <w:lang w:val="id-ID"/>
        </w:rPr>
        <w:t>55, website:</w:t>
      </w:r>
      <w:r w:rsidRPr="0037562D">
        <w:rPr>
          <w:rFonts w:ascii="Arial Narrow" w:hAnsi="Arial Narrow" w:cs="Arial"/>
          <w:bCs/>
          <w:iCs/>
          <w:sz w:val="16"/>
          <w:szCs w:val="16"/>
          <w:lang w:val="id-ID"/>
        </w:rPr>
        <w:t xml:space="preserve"> </w:t>
      </w:r>
      <w:hyperlink r:id="rId18" w:history="1">
        <w:r w:rsidRPr="0037562D">
          <w:rPr>
            <w:rStyle w:val="Hyperlink"/>
            <w:rFonts w:ascii="Arial Narrow" w:hAnsi="Arial Narrow" w:cs="Arial"/>
            <w:b/>
            <w:bCs/>
            <w:iCs/>
            <w:sz w:val="16"/>
            <w:szCs w:val="16"/>
            <w:lang w:val="id-ID"/>
          </w:rPr>
          <w:t>http://www.sman1-sungaililin.sch.id</w:t>
        </w:r>
      </w:hyperlink>
      <w:r w:rsidRPr="0037562D">
        <w:rPr>
          <w:rFonts w:ascii="Arial Narrow" w:hAnsi="Arial Narrow" w:cs="Arial"/>
          <w:b/>
          <w:bCs/>
          <w:iCs/>
          <w:sz w:val="16"/>
          <w:szCs w:val="16"/>
          <w:lang w:val="id-ID"/>
        </w:rPr>
        <w:t xml:space="preserve"> Email : </w:t>
      </w:r>
      <w:hyperlink r:id="rId19" w:history="1">
        <w:r w:rsidRPr="0037562D">
          <w:rPr>
            <w:rStyle w:val="Hyperlink"/>
            <w:rFonts w:ascii="Arial Narrow" w:hAnsi="Arial Narrow" w:cs="Arial"/>
            <w:b/>
            <w:bCs/>
            <w:iCs/>
            <w:sz w:val="16"/>
            <w:szCs w:val="16"/>
            <w:lang w:val="id-ID"/>
          </w:rPr>
          <w:t>Smansasl@ymail.com</w:t>
        </w:r>
      </w:hyperlink>
      <w:r w:rsidRPr="0037562D">
        <w:rPr>
          <w:rFonts w:ascii="Arial Narrow" w:hAnsi="Arial Narrow" w:cs="Arial"/>
          <w:b/>
          <w:bCs/>
          <w:iCs/>
          <w:sz w:val="16"/>
          <w:szCs w:val="16"/>
        </w:rPr>
        <w:t xml:space="preserve"> (gmail) </w:t>
      </w:r>
      <w:hyperlink r:id="rId20" w:history="1">
        <w:r w:rsidRPr="0037562D">
          <w:rPr>
            <w:rStyle w:val="Hyperlink"/>
            <w:rFonts w:ascii="Arial Narrow" w:hAnsi="Arial Narrow" w:cs="Arial"/>
            <w:b/>
            <w:sz w:val="16"/>
            <w:szCs w:val="16"/>
            <w:lang w:val="fi-FI"/>
          </w:rPr>
          <w:t>smansaslone@gmail.com</w:t>
        </w:r>
      </w:hyperlink>
    </w:p>
    <w:p w:rsidR="002834D9" w:rsidRPr="000C36A7" w:rsidRDefault="000C795A" w:rsidP="002834D9">
      <w:pPr>
        <w:spacing w:line="276" w:lineRule="auto"/>
        <w:rPr>
          <w:rFonts w:ascii="Monotype Corsiva" w:hAnsi="Monotype Corsiva"/>
          <w:sz w:val="18"/>
        </w:rPr>
      </w:pPr>
      <w:r>
        <w:rPr>
          <w:rFonts w:ascii="Monotype Corsiva" w:hAnsi="Monotype Corsiva"/>
          <w:noProof/>
        </w:rPr>
        <w:pict>
          <v:line id="_x0000_s1036" style="position:absolute;z-index:251677696" from=".05pt,5.6pt" to="503.75pt,5.6pt" strokeweight="4.5pt">
            <v:stroke linestyle="thinThick"/>
          </v:line>
        </w:pict>
      </w:r>
      <w:r w:rsidR="002834D9" w:rsidRPr="00F87DA9">
        <w:rPr>
          <w:b/>
        </w:rPr>
        <w:t xml:space="preserve"> </w:t>
      </w:r>
    </w:p>
    <w:p w:rsidR="002834D9" w:rsidRDefault="002834D9" w:rsidP="002834D9">
      <w:pPr>
        <w:tabs>
          <w:tab w:val="left" w:pos="975"/>
          <w:tab w:val="left" w:pos="6300"/>
        </w:tabs>
        <w:rPr>
          <w:rFonts w:ascii="Tahoma" w:hAnsi="Tahoma" w:cs="Tahoma"/>
        </w:rPr>
      </w:pPr>
    </w:p>
    <w:p w:rsidR="002834D9" w:rsidRDefault="002834D9" w:rsidP="002834D9">
      <w:pPr>
        <w:tabs>
          <w:tab w:val="left" w:pos="975"/>
          <w:tab w:val="left" w:pos="6300"/>
        </w:tabs>
        <w:jc w:val="center"/>
        <w:rPr>
          <w:rFonts w:ascii="Tahoma" w:hAnsi="Tahoma" w:cs="Tahoma"/>
          <w:b/>
        </w:rPr>
      </w:pPr>
      <w:r>
        <w:rPr>
          <w:rFonts w:ascii="Tahoma" w:hAnsi="Tahoma" w:cs="Tahoma"/>
          <w:b/>
        </w:rPr>
        <w:t>SURAT PERNYATAAN PENGESAHAN DAN PERSETUJUAN</w:t>
      </w:r>
    </w:p>
    <w:p w:rsidR="002834D9" w:rsidRDefault="002834D9" w:rsidP="002834D9">
      <w:pPr>
        <w:tabs>
          <w:tab w:val="left" w:pos="975"/>
          <w:tab w:val="left" w:pos="6300"/>
        </w:tabs>
        <w:rPr>
          <w:rFonts w:ascii="Tahoma" w:hAnsi="Tahoma" w:cs="Tahoma"/>
          <w:b/>
        </w:rPr>
      </w:pPr>
    </w:p>
    <w:p w:rsidR="002834D9" w:rsidRDefault="002834D9" w:rsidP="002834D9">
      <w:pPr>
        <w:tabs>
          <w:tab w:val="left" w:pos="975"/>
          <w:tab w:val="left" w:pos="6300"/>
        </w:tabs>
        <w:jc w:val="both"/>
        <w:rPr>
          <w:rFonts w:ascii="Tahoma" w:hAnsi="Tahoma" w:cs="Tahoma"/>
        </w:rPr>
      </w:pPr>
      <w:r>
        <w:rPr>
          <w:rFonts w:ascii="Tahoma" w:hAnsi="Tahoma" w:cs="Tahoma"/>
        </w:rPr>
        <w:t xml:space="preserve">Setelah membaca dan </w:t>
      </w:r>
      <w:r w:rsidR="00FA45A2">
        <w:rPr>
          <w:rFonts w:ascii="Tahoma" w:hAnsi="Tahoma" w:cs="Tahoma"/>
        </w:rPr>
        <w:t>memahami TATA TERTIB PESERTA DIDIK</w:t>
      </w:r>
      <w:r>
        <w:rPr>
          <w:rFonts w:ascii="Tahoma" w:hAnsi="Tahoma" w:cs="Tahoma"/>
        </w:rPr>
        <w:t xml:space="preserve"> ini, kami orang tua siswa yang menitipkan putra putri di SMA Negeri 1 Sungai Lilin menyetujui berlakunya tata tertib ini terhitung mulai tanggal yang ditetapkan sebagaimana yang dimaksud dalam tata tertib tersebut.</w:t>
      </w:r>
    </w:p>
    <w:p w:rsidR="002834D9" w:rsidRDefault="002834D9" w:rsidP="002834D9">
      <w:pPr>
        <w:tabs>
          <w:tab w:val="left" w:pos="975"/>
          <w:tab w:val="left" w:pos="6300"/>
        </w:tabs>
        <w:jc w:val="both"/>
        <w:rPr>
          <w:rFonts w:ascii="Tahoma" w:hAnsi="Tahoma" w:cs="Tahoma"/>
        </w:rPr>
      </w:pPr>
    </w:p>
    <w:p w:rsidR="002834D9" w:rsidRPr="00ED4B97" w:rsidRDefault="00BD083A" w:rsidP="002834D9">
      <w:pPr>
        <w:tabs>
          <w:tab w:val="left" w:pos="975"/>
        </w:tabs>
        <w:spacing w:before="120" w:after="120"/>
        <w:ind w:left="360"/>
        <w:rPr>
          <w:rFonts w:ascii="Tahoma" w:hAnsi="Tahoma" w:cs="Tahoma"/>
          <w:lang w:val="fi-FI"/>
        </w:rPr>
      </w:pPr>
      <w:r>
        <w:rPr>
          <w:rFonts w:ascii="Tahoma" w:hAnsi="Tahoma" w:cs="Tahoma"/>
          <w:lang w:val="fi-FI"/>
        </w:rPr>
        <w:t>Nama peserta didik</w:t>
      </w:r>
      <w:r w:rsidR="002834D9" w:rsidRPr="00ED4B97">
        <w:rPr>
          <w:rFonts w:ascii="Tahoma" w:hAnsi="Tahoma" w:cs="Tahoma"/>
          <w:lang w:val="fi-FI"/>
        </w:rPr>
        <w:tab/>
      </w:r>
      <w:r w:rsidR="00580A1A">
        <w:rPr>
          <w:rFonts w:ascii="Tahoma" w:hAnsi="Tahoma" w:cs="Tahoma"/>
          <w:lang w:val="fi-FI"/>
        </w:rPr>
        <w:tab/>
      </w:r>
      <w:r w:rsidR="002834D9" w:rsidRPr="00ED4B97">
        <w:rPr>
          <w:rFonts w:ascii="Tahoma" w:hAnsi="Tahoma" w:cs="Tahoma"/>
          <w:lang w:val="fi-FI"/>
        </w:rPr>
        <w:t>: ………………………………………………………………….</w:t>
      </w:r>
      <w:r w:rsidR="00580A1A">
        <w:rPr>
          <w:rFonts w:ascii="Tahoma" w:hAnsi="Tahoma" w:cs="Tahoma"/>
          <w:lang w:val="fi-FI"/>
        </w:rPr>
        <w:t>..</w:t>
      </w:r>
      <w:r w:rsidR="00497626">
        <w:rPr>
          <w:rFonts w:ascii="Tahoma" w:hAnsi="Tahoma" w:cs="Tahoma"/>
          <w:lang w:val="fi-FI"/>
        </w:rPr>
        <w:t>.</w:t>
      </w:r>
    </w:p>
    <w:p w:rsidR="002834D9" w:rsidRPr="00ED4B97" w:rsidRDefault="002834D9" w:rsidP="002834D9">
      <w:pPr>
        <w:tabs>
          <w:tab w:val="left" w:pos="975"/>
        </w:tabs>
        <w:spacing w:before="120" w:after="120"/>
        <w:ind w:left="360"/>
        <w:rPr>
          <w:rFonts w:ascii="Tahoma" w:hAnsi="Tahoma" w:cs="Tahoma"/>
          <w:lang w:val="fi-FI"/>
        </w:rPr>
      </w:pPr>
      <w:r w:rsidRPr="00ED4B97">
        <w:rPr>
          <w:rFonts w:ascii="Tahoma" w:hAnsi="Tahoma" w:cs="Tahoma"/>
          <w:lang w:val="fi-FI"/>
        </w:rPr>
        <w:t>Kelas</w:t>
      </w:r>
      <w:r w:rsidRPr="00ED4B97">
        <w:rPr>
          <w:rFonts w:ascii="Tahoma" w:hAnsi="Tahoma" w:cs="Tahoma"/>
          <w:lang w:val="fi-FI"/>
        </w:rPr>
        <w:tab/>
        <w:t>/ Jurusan</w:t>
      </w:r>
      <w:r w:rsidRPr="00ED4B97">
        <w:rPr>
          <w:rFonts w:ascii="Tahoma" w:hAnsi="Tahoma" w:cs="Tahoma"/>
          <w:lang w:val="fi-FI"/>
        </w:rPr>
        <w:tab/>
      </w:r>
      <w:r w:rsidRPr="00ED4B97">
        <w:rPr>
          <w:rFonts w:ascii="Tahoma" w:hAnsi="Tahoma" w:cs="Tahoma"/>
          <w:lang w:val="fi-FI"/>
        </w:rPr>
        <w:tab/>
      </w:r>
      <w:r w:rsidR="00580A1A">
        <w:rPr>
          <w:rFonts w:ascii="Tahoma" w:hAnsi="Tahoma" w:cs="Tahoma"/>
          <w:lang w:val="fi-FI"/>
        </w:rPr>
        <w:tab/>
        <w:t>: ………………………………………</w:t>
      </w:r>
      <w:r w:rsidRPr="00ED4B97">
        <w:rPr>
          <w:rFonts w:ascii="Tahoma" w:hAnsi="Tahoma" w:cs="Tahoma"/>
          <w:lang w:val="fi-FI"/>
        </w:rPr>
        <w:t>……………………….</w:t>
      </w:r>
      <w:r w:rsidR="00580A1A">
        <w:rPr>
          <w:rFonts w:ascii="Tahoma" w:hAnsi="Tahoma" w:cs="Tahoma"/>
          <w:lang w:val="fi-FI"/>
        </w:rPr>
        <w:t>.....</w:t>
      </w:r>
      <w:r w:rsidR="00497626">
        <w:rPr>
          <w:rFonts w:ascii="Tahoma" w:hAnsi="Tahoma" w:cs="Tahoma"/>
          <w:lang w:val="fi-FI"/>
        </w:rPr>
        <w:t>.</w:t>
      </w:r>
    </w:p>
    <w:p w:rsidR="002834D9" w:rsidRDefault="00580A1A" w:rsidP="002834D9">
      <w:pPr>
        <w:tabs>
          <w:tab w:val="left" w:pos="975"/>
        </w:tabs>
        <w:spacing w:before="120" w:after="120"/>
        <w:ind w:left="360"/>
        <w:rPr>
          <w:rFonts w:ascii="Tahoma" w:hAnsi="Tahoma" w:cs="Tahoma"/>
        </w:rPr>
      </w:pPr>
      <w:r>
        <w:rPr>
          <w:rFonts w:ascii="Tahoma" w:hAnsi="Tahoma" w:cs="Tahoma"/>
        </w:rPr>
        <w:t>Sekolah Asal</w:t>
      </w:r>
      <w:r>
        <w:rPr>
          <w:rFonts w:ascii="Tahoma" w:hAnsi="Tahoma" w:cs="Tahoma"/>
        </w:rPr>
        <w:tab/>
      </w:r>
      <w:r>
        <w:rPr>
          <w:rFonts w:ascii="Tahoma" w:hAnsi="Tahoma" w:cs="Tahoma"/>
        </w:rPr>
        <w:tab/>
      </w:r>
      <w:r>
        <w:rPr>
          <w:rFonts w:ascii="Tahoma" w:hAnsi="Tahoma" w:cs="Tahoma"/>
        </w:rPr>
        <w:tab/>
        <w:t>: …………………..………………………………………………</w:t>
      </w:r>
      <w:r w:rsidR="00497626">
        <w:rPr>
          <w:rFonts w:ascii="Tahoma" w:hAnsi="Tahoma" w:cs="Tahoma"/>
        </w:rPr>
        <w:t>…</w:t>
      </w:r>
    </w:p>
    <w:p w:rsidR="002834D9" w:rsidRDefault="002834D9" w:rsidP="00580A1A">
      <w:pPr>
        <w:tabs>
          <w:tab w:val="left" w:pos="975"/>
        </w:tabs>
        <w:spacing w:before="120" w:after="120"/>
        <w:ind w:left="360"/>
        <w:rPr>
          <w:rFonts w:ascii="Tahoma" w:hAnsi="Tahoma" w:cs="Tahoma"/>
        </w:rPr>
      </w:pPr>
      <w:r>
        <w:rPr>
          <w:rFonts w:ascii="Tahoma" w:hAnsi="Tahoma" w:cs="Tahoma"/>
        </w:rPr>
        <w:t>Alamat</w:t>
      </w:r>
      <w:r>
        <w:rPr>
          <w:rFonts w:ascii="Tahoma" w:hAnsi="Tahoma" w:cs="Tahoma"/>
        </w:rPr>
        <w:tab/>
      </w:r>
      <w:r>
        <w:rPr>
          <w:rFonts w:ascii="Tahoma" w:hAnsi="Tahoma" w:cs="Tahoma"/>
        </w:rPr>
        <w:tab/>
      </w:r>
      <w:r w:rsidR="00580A1A">
        <w:rPr>
          <w:rFonts w:ascii="Tahoma" w:hAnsi="Tahoma" w:cs="Tahoma"/>
        </w:rPr>
        <w:tab/>
      </w:r>
      <w:r>
        <w:rPr>
          <w:rFonts w:ascii="Tahoma" w:hAnsi="Tahoma" w:cs="Tahoma"/>
        </w:rPr>
        <w:t xml:space="preserve">       </w:t>
      </w:r>
      <w:r w:rsidR="00580A1A">
        <w:rPr>
          <w:rFonts w:ascii="Tahoma" w:hAnsi="Tahoma" w:cs="Tahoma"/>
        </w:rPr>
        <w:tab/>
      </w:r>
      <w:r>
        <w:rPr>
          <w:rFonts w:ascii="Tahoma" w:hAnsi="Tahoma" w:cs="Tahoma"/>
        </w:rPr>
        <w:t>: ……………</w:t>
      </w:r>
      <w:r w:rsidR="00580A1A">
        <w:rPr>
          <w:rFonts w:ascii="Tahoma" w:hAnsi="Tahoma" w:cs="Tahoma"/>
        </w:rPr>
        <w:t>……………….……</w:t>
      </w:r>
      <w:r>
        <w:rPr>
          <w:rFonts w:ascii="Tahoma" w:hAnsi="Tahoma" w:cs="Tahoma"/>
        </w:rPr>
        <w:t>………………………………</w:t>
      </w:r>
      <w:r w:rsidR="00580A1A">
        <w:rPr>
          <w:rFonts w:ascii="Tahoma" w:hAnsi="Tahoma" w:cs="Tahoma"/>
        </w:rPr>
        <w:t>…</w:t>
      </w:r>
      <w:r w:rsidR="00497626">
        <w:rPr>
          <w:rFonts w:ascii="Tahoma" w:hAnsi="Tahoma" w:cs="Tahoma"/>
        </w:rPr>
        <w:t>.</w:t>
      </w:r>
    </w:p>
    <w:p w:rsidR="002834D9" w:rsidRDefault="00580A1A" w:rsidP="002834D9">
      <w:pPr>
        <w:tabs>
          <w:tab w:val="left" w:pos="975"/>
        </w:tabs>
        <w:spacing w:before="120" w:after="120"/>
        <w:ind w:left="360"/>
        <w:rPr>
          <w:rFonts w:ascii="Tahoma" w:hAnsi="Tahoma" w:cs="Tahoma"/>
        </w:rPr>
      </w:pPr>
      <w:r>
        <w:rPr>
          <w:rFonts w:ascii="Tahoma" w:hAnsi="Tahoma" w:cs="Tahoma"/>
        </w:rPr>
        <w:t>Telp/HP Orang Tua/Wali</w:t>
      </w:r>
      <w:r>
        <w:rPr>
          <w:rFonts w:ascii="Tahoma" w:hAnsi="Tahoma" w:cs="Tahoma"/>
        </w:rPr>
        <w:tab/>
      </w:r>
      <w:r w:rsidR="002834D9">
        <w:rPr>
          <w:rFonts w:ascii="Tahoma" w:hAnsi="Tahoma" w:cs="Tahoma"/>
        </w:rPr>
        <w:t>:</w:t>
      </w:r>
      <w:r w:rsidRPr="00580A1A">
        <w:rPr>
          <w:rFonts w:ascii="Tahoma" w:hAnsi="Tahoma" w:cs="Tahoma"/>
        </w:rPr>
        <w:t xml:space="preserve"> </w:t>
      </w:r>
      <w:r>
        <w:rPr>
          <w:rFonts w:ascii="Tahoma" w:hAnsi="Tahoma" w:cs="Tahoma"/>
        </w:rPr>
        <w:t>…………………………………………………………………….</w:t>
      </w:r>
      <w:r w:rsidR="00497626">
        <w:rPr>
          <w:rFonts w:ascii="Tahoma" w:hAnsi="Tahoma" w:cs="Tahoma"/>
        </w:rPr>
        <w:t>.</w:t>
      </w:r>
    </w:p>
    <w:p w:rsidR="002834D9" w:rsidRDefault="002834D9" w:rsidP="002834D9">
      <w:pPr>
        <w:tabs>
          <w:tab w:val="left" w:pos="975"/>
        </w:tabs>
        <w:spacing w:before="120" w:after="120"/>
        <w:ind w:left="360"/>
        <w:rPr>
          <w:rFonts w:ascii="Tahoma" w:hAnsi="Tahoma" w:cs="Tahoma"/>
        </w:rPr>
      </w:pPr>
    </w:p>
    <w:p w:rsidR="002834D9" w:rsidRPr="00ED4B97" w:rsidRDefault="002834D9" w:rsidP="002834D9">
      <w:pPr>
        <w:tabs>
          <w:tab w:val="left" w:pos="975"/>
          <w:tab w:val="left" w:pos="6300"/>
        </w:tabs>
        <w:rPr>
          <w:rFonts w:ascii="Tahoma" w:hAnsi="Tahoma" w:cs="Tahoma"/>
          <w:lang w:val="fi-FI"/>
        </w:rPr>
      </w:pPr>
      <w:r w:rsidRPr="00ED4B97">
        <w:rPr>
          <w:rFonts w:ascii="Tahoma" w:hAnsi="Tahoma" w:cs="Tahoma"/>
          <w:lang w:val="fi-FI"/>
        </w:rPr>
        <w:t>Demikian surat pernyataan ini kami buat dengan penu</w:t>
      </w:r>
      <w:r w:rsidR="00580A1A">
        <w:rPr>
          <w:rFonts w:ascii="Tahoma" w:hAnsi="Tahoma" w:cs="Tahoma"/>
          <w:lang w:val="fi-FI"/>
        </w:rPr>
        <w:t xml:space="preserve">h tanggung jawab tanpa paksaan dan </w:t>
      </w:r>
      <w:r w:rsidRPr="00ED4B97">
        <w:rPr>
          <w:rFonts w:ascii="Tahoma" w:hAnsi="Tahoma" w:cs="Tahoma"/>
          <w:lang w:val="fi-FI"/>
        </w:rPr>
        <w:t>tekanan dari pihak manapun.</w:t>
      </w:r>
    </w:p>
    <w:p w:rsidR="002834D9" w:rsidRPr="00ED4B97" w:rsidRDefault="002834D9" w:rsidP="002834D9">
      <w:pPr>
        <w:tabs>
          <w:tab w:val="left" w:pos="975"/>
          <w:tab w:val="left" w:pos="6300"/>
        </w:tabs>
        <w:rPr>
          <w:rFonts w:ascii="Tahoma" w:hAnsi="Tahoma" w:cs="Tahoma"/>
          <w:lang w:val="fi-FI"/>
        </w:rPr>
      </w:pPr>
    </w:p>
    <w:p w:rsidR="002834D9" w:rsidRPr="00ED4B97" w:rsidRDefault="002834D9" w:rsidP="002834D9">
      <w:pPr>
        <w:tabs>
          <w:tab w:val="left" w:pos="975"/>
          <w:tab w:val="left" w:pos="6300"/>
        </w:tabs>
        <w:rPr>
          <w:rFonts w:ascii="Tahoma" w:hAnsi="Tahoma" w:cs="Tahoma"/>
          <w:lang w:val="fi-FI"/>
        </w:rPr>
      </w:pPr>
    </w:p>
    <w:p w:rsidR="002834D9" w:rsidRPr="00ED4B97" w:rsidRDefault="002834D9" w:rsidP="002834D9">
      <w:pPr>
        <w:tabs>
          <w:tab w:val="left" w:pos="975"/>
          <w:tab w:val="left" w:pos="6300"/>
        </w:tabs>
        <w:rPr>
          <w:rFonts w:ascii="Tahoma" w:hAnsi="Tahoma" w:cs="Tahoma"/>
          <w:lang w:val="fi-FI"/>
        </w:rPr>
      </w:pPr>
    </w:p>
    <w:p w:rsidR="002834D9" w:rsidRPr="00ED4B97" w:rsidRDefault="002834D9" w:rsidP="002834D9">
      <w:pPr>
        <w:tabs>
          <w:tab w:val="left" w:pos="975"/>
          <w:tab w:val="left" w:pos="6300"/>
        </w:tabs>
        <w:rPr>
          <w:rFonts w:ascii="Tahoma" w:hAnsi="Tahoma" w:cs="Tahoma"/>
          <w:lang w:val="fi-FI"/>
        </w:rPr>
      </w:pPr>
    </w:p>
    <w:p w:rsidR="002834D9" w:rsidRPr="00ED4B97" w:rsidRDefault="002834D9" w:rsidP="002834D9">
      <w:pPr>
        <w:tabs>
          <w:tab w:val="left" w:pos="975"/>
          <w:tab w:val="left" w:pos="6300"/>
        </w:tabs>
        <w:rPr>
          <w:rFonts w:ascii="Tahoma" w:hAnsi="Tahoma" w:cs="Tahoma"/>
          <w:lang w:val="fi-FI"/>
        </w:rPr>
      </w:pPr>
    </w:p>
    <w:p w:rsidR="002834D9" w:rsidRDefault="002834D9" w:rsidP="002834D9">
      <w:pPr>
        <w:tabs>
          <w:tab w:val="left" w:pos="975"/>
          <w:tab w:val="left" w:pos="6300"/>
        </w:tabs>
        <w:rPr>
          <w:rFonts w:ascii="Tahoma" w:hAnsi="Tahoma" w:cs="Tahoma"/>
          <w:lang w:val="fi-FI"/>
        </w:rPr>
      </w:pPr>
      <w:r w:rsidRPr="00ED4B97">
        <w:rPr>
          <w:rFonts w:ascii="Tahoma" w:hAnsi="Tahoma" w:cs="Tahoma"/>
          <w:lang w:val="fi-FI"/>
        </w:rPr>
        <w:t>Mengetahui dan Menyetujui</w:t>
      </w:r>
      <w:r w:rsidRPr="00ED4B97">
        <w:rPr>
          <w:rFonts w:ascii="Tahoma" w:hAnsi="Tahoma" w:cs="Tahoma"/>
          <w:lang w:val="fi-FI"/>
        </w:rPr>
        <w:tab/>
      </w:r>
    </w:p>
    <w:p w:rsidR="002834D9" w:rsidRPr="00ED4B97" w:rsidRDefault="002834D9" w:rsidP="002834D9">
      <w:pPr>
        <w:tabs>
          <w:tab w:val="left" w:pos="975"/>
          <w:tab w:val="left" w:pos="6300"/>
        </w:tabs>
        <w:rPr>
          <w:rFonts w:ascii="Tahoma" w:hAnsi="Tahoma" w:cs="Tahoma"/>
          <w:lang w:val="fi-FI"/>
        </w:rPr>
      </w:pPr>
      <w:r>
        <w:rPr>
          <w:rFonts w:ascii="Tahoma" w:hAnsi="Tahoma" w:cs="Tahoma"/>
          <w:lang w:val="fi-FI"/>
        </w:rPr>
        <w:t>Sungai Lilin</w:t>
      </w:r>
      <w:r w:rsidRPr="00ED4B97">
        <w:rPr>
          <w:rFonts w:ascii="Tahoma" w:hAnsi="Tahoma" w:cs="Tahoma"/>
          <w:lang w:val="fi-FI"/>
        </w:rPr>
        <w:t>,………………………..</w:t>
      </w:r>
    </w:p>
    <w:p w:rsidR="002834D9" w:rsidRPr="00ED4B97" w:rsidRDefault="002834D9" w:rsidP="002834D9">
      <w:pPr>
        <w:tabs>
          <w:tab w:val="left" w:pos="975"/>
          <w:tab w:val="left" w:pos="6300"/>
        </w:tabs>
        <w:rPr>
          <w:rFonts w:ascii="Tahoma" w:hAnsi="Tahoma" w:cs="Tahoma"/>
          <w:lang w:val="fi-FI"/>
        </w:rPr>
      </w:pPr>
      <w:r w:rsidRPr="00ED4B97">
        <w:rPr>
          <w:rFonts w:ascii="Tahoma" w:hAnsi="Tahoma" w:cs="Tahoma"/>
          <w:lang w:val="fi-FI"/>
        </w:rPr>
        <w:t xml:space="preserve">Orang tua siswa  </w:t>
      </w:r>
      <w:r w:rsidRPr="00ED4B97">
        <w:rPr>
          <w:rFonts w:ascii="Tahoma" w:hAnsi="Tahoma" w:cs="Tahoma"/>
          <w:lang w:val="fi-FI"/>
        </w:rPr>
        <w:tab/>
        <w:t>Siswa yang bersangkutan</w:t>
      </w:r>
    </w:p>
    <w:p w:rsidR="002834D9" w:rsidRPr="00ED4B97" w:rsidRDefault="002834D9" w:rsidP="002834D9">
      <w:pPr>
        <w:tabs>
          <w:tab w:val="left" w:pos="975"/>
          <w:tab w:val="left" w:pos="6300"/>
        </w:tabs>
        <w:rPr>
          <w:rFonts w:ascii="Tahoma" w:hAnsi="Tahoma" w:cs="Tahoma"/>
          <w:lang w:val="fi-FI"/>
        </w:rPr>
      </w:pPr>
    </w:p>
    <w:p w:rsidR="002834D9" w:rsidRPr="00ED4B97" w:rsidRDefault="002834D9" w:rsidP="002834D9">
      <w:pPr>
        <w:tabs>
          <w:tab w:val="left" w:pos="975"/>
          <w:tab w:val="left" w:pos="6300"/>
        </w:tabs>
        <w:rPr>
          <w:rFonts w:ascii="Tahoma" w:hAnsi="Tahoma" w:cs="Tahoma"/>
          <w:lang w:val="fi-FI"/>
        </w:rPr>
      </w:pPr>
    </w:p>
    <w:p w:rsidR="002834D9" w:rsidRPr="00ED4B97" w:rsidRDefault="00580A1A" w:rsidP="002834D9">
      <w:pPr>
        <w:tabs>
          <w:tab w:val="left" w:pos="975"/>
          <w:tab w:val="left" w:pos="6300"/>
        </w:tabs>
        <w:rPr>
          <w:rFonts w:ascii="Tahoma" w:hAnsi="Tahoma" w:cs="Tahoma"/>
          <w:lang w:val="fi-FI"/>
        </w:rPr>
      </w:pPr>
      <w:r>
        <w:rPr>
          <w:rFonts w:ascii="Tahoma" w:hAnsi="Tahoma" w:cs="Tahoma"/>
          <w:lang w:val="fi-FI"/>
        </w:rPr>
        <w:tab/>
      </w:r>
      <w:r>
        <w:rPr>
          <w:rFonts w:ascii="Tahoma" w:hAnsi="Tahoma" w:cs="Tahoma"/>
          <w:lang w:val="fi-FI"/>
        </w:rPr>
        <w:tab/>
      </w:r>
      <w:r>
        <w:rPr>
          <w:rFonts w:ascii="Tahoma" w:hAnsi="Tahoma" w:cs="Tahoma"/>
          <w:lang w:val="fi-FI"/>
        </w:rPr>
        <w:tab/>
        <w:t xml:space="preserve">    Materai Rp. 10.000</w:t>
      </w:r>
    </w:p>
    <w:p w:rsidR="002834D9" w:rsidRPr="00ED4B97" w:rsidRDefault="002834D9" w:rsidP="002834D9">
      <w:pPr>
        <w:tabs>
          <w:tab w:val="left" w:pos="975"/>
          <w:tab w:val="left" w:pos="6300"/>
        </w:tabs>
        <w:rPr>
          <w:rFonts w:ascii="Tahoma" w:hAnsi="Tahoma" w:cs="Tahoma"/>
          <w:lang w:val="fi-FI"/>
        </w:rPr>
      </w:pPr>
      <w:r w:rsidRPr="00ED4B97">
        <w:rPr>
          <w:rFonts w:ascii="Tahoma" w:hAnsi="Tahoma" w:cs="Tahoma"/>
          <w:lang w:val="fi-FI"/>
        </w:rPr>
        <w:t xml:space="preserve">     </w:t>
      </w:r>
    </w:p>
    <w:p w:rsidR="002834D9" w:rsidRPr="00ED4B97" w:rsidRDefault="002834D9" w:rsidP="002834D9">
      <w:pPr>
        <w:tabs>
          <w:tab w:val="left" w:pos="975"/>
          <w:tab w:val="left" w:pos="6300"/>
        </w:tabs>
        <w:rPr>
          <w:rFonts w:ascii="Tahoma" w:hAnsi="Tahoma" w:cs="Tahoma"/>
          <w:lang w:val="fi-FI"/>
        </w:rPr>
      </w:pPr>
    </w:p>
    <w:p w:rsidR="002834D9" w:rsidRPr="00ED4B97" w:rsidRDefault="002834D9" w:rsidP="002834D9">
      <w:pPr>
        <w:tabs>
          <w:tab w:val="left" w:pos="975"/>
          <w:tab w:val="left" w:pos="6300"/>
        </w:tabs>
        <w:rPr>
          <w:rFonts w:ascii="Tahoma" w:hAnsi="Tahoma" w:cs="Tahoma"/>
          <w:lang w:val="fi-FI"/>
        </w:rPr>
      </w:pPr>
    </w:p>
    <w:p w:rsidR="002834D9" w:rsidRPr="00655CC8" w:rsidRDefault="002834D9" w:rsidP="00655CC8">
      <w:pPr>
        <w:tabs>
          <w:tab w:val="left" w:pos="975"/>
          <w:tab w:val="left" w:pos="6300"/>
        </w:tabs>
        <w:rPr>
          <w:rFonts w:ascii="Tahoma" w:hAnsi="Tahoma" w:cs="Tahoma"/>
          <w:lang w:val="fi-FI"/>
        </w:rPr>
      </w:pPr>
      <w:r w:rsidRPr="00ED4B97">
        <w:rPr>
          <w:rFonts w:ascii="Tahoma" w:hAnsi="Tahoma" w:cs="Tahoma"/>
          <w:lang w:val="fi-FI"/>
        </w:rPr>
        <w:t>(………………………………)</w:t>
      </w:r>
      <w:r w:rsidRPr="00ED4B97">
        <w:rPr>
          <w:rFonts w:ascii="Tahoma" w:hAnsi="Tahoma" w:cs="Tahoma"/>
          <w:lang w:val="fi-FI"/>
        </w:rPr>
        <w:tab/>
        <w:t>(………………………………)</w:t>
      </w:r>
    </w:p>
    <w:p w:rsidR="002834D9" w:rsidRDefault="002834D9" w:rsidP="002834D9">
      <w:pPr>
        <w:pStyle w:val="ListParagraph"/>
        <w:tabs>
          <w:tab w:val="left" w:pos="975"/>
          <w:tab w:val="left" w:pos="6300"/>
        </w:tabs>
        <w:ind w:left="0"/>
        <w:rPr>
          <w:lang w:val="fi-FI"/>
        </w:rPr>
      </w:pPr>
    </w:p>
    <w:p w:rsidR="008836AE" w:rsidRDefault="008836AE" w:rsidP="002834D9">
      <w:pPr>
        <w:pStyle w:val="ListParagraph"/>
        <w:tabs>
          <w:tab w:val="left" w:pos="975"/>
          <w:tab w:val="left" w:pos="6300"/>
        </w:tabs>
        <w:ind w:left="0"/>
        <w:rPr>
          <w:lang w:val="fi-FI"/>
        </w:rPr>
      </w:pPr>
    </w:p>
    <w:p w:rsidR="008836AE" w:rsidRDefault="008836AE" w:rsidP="002834D9">
      <w:pPr>
        <w:pStyle w:val="ListParagraph"/>
        <w:tabs>
          <w:tab w:val="left" w:pos="975"/>
          <w:tab w:val="left" w:pos="6300"/>
        </w:tabs>
        <w:ind w:left="0"/>
        <w:rPr>
          <w:lang w:val="fi-FI"/>
        </w:rPr>
      </w:pPr>
    </w:p>
    <w:p w:rsidR="008836AE" w:rsidRDefault="008836AE" w:rsidP="002834D9">
      <w:pPr>
        <w:pStyle w:val="ListParagraph"/>
        <w:tabs>
          <w:tab w:val="left" w:pos="975"/>
          <w:tab w:val="left" w:pos="6300"/>
        </w:tabs>
        <w:ind w:left="0"/>
        <w:rPr>
          <w:lang w:val="fi-FI"/>
        </w:rPr>
      </w:pPr>
    </w:p>
    <w:p w:rsidR="00E36973" w:rsidRPr="008836AE" w:rsidRDefault="008836AE" w:rsidP="008836AE">
      <w:pPr>
        <w:pStyle w:val="ListParagraph"/>
        <w:tabs>
          <w:tab w:val="left" w:pos="975"/>
          <w:tab w:val="left" w:pos="6300"/>
        </w:tabs>
        <w:ind w:left="0"/>
        <w:rPr>
          <w:lang w:val="fi-FI"/>
        </w:rPr>
      </w:pPr>
      <w:r>
        <w:rPr>
          <w:noProof/>
        </w:rPr>
        <w:drawing>
          <wp:anchor distT="0" distB="0" distL="114300" distR="114300" simplePos="0" relativeHeight="251684864" behindDoc="1" locked="0" layoutInCell="1" allowOverlap="1" wp14:anchorId="491D3CC0" wp14:editId="01B05C28">
            <wp:simplePos x="0" y="0"/>
            <wp:positionH relativeFrom="column">
              <wp:posOffset>3813810</wp:posOffset>
            </wp:positionH>
            <wp:positionV relativeFrom="paragraph">
              <wp:posOffset>7197725</wp:posOffset>
            </wp:positionV>
            <wp:extent cx="1669415" cy="1612900"/>
            <wp:effectExtent l="0" t="0" r="0" b="0"/>
            <wp:wrapNone/>
            <wp:docPr id="7" name="Picture 7" descr="C:\Users\Toshiba\Downloads\WhatsApp Image 2022-05-23 at 14.2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WhatsApp Image 2022-05-23 at 14.25.39.jpeg"/>
                    <pic:cNvPicPr>
                      <a:picLocks noChangeAspect="1" noChangeArrowheads="1"/>
                    </pic:cNvPicPr>
                  </pic:nvPicPr>
                  <pic:blipFill>
                    <a:blip r:embed="rId17" cstate="print">
                      <a:clrChange>
                        <a:clrFrom>
                          <a:srgbClr val="A4A198"/>
                        </a:clrFrom>
                        <a:clrTo>
                          <a:srgbClr val="A4A198">
                            <a:alpha val="0"/>
                          </a:srgbClr>
                        </a:clrTo>
                      </a:clrChange>
                      <a:lum bright="20000" contrast="40000"/>
                      <a:extLst>
                        <a:ext uri="{28A0092B-C50C-407E-A947-70E740481C1C}">
                          <a14:useLocalDpi xmlns:a14="http://schemas.microsoft.com/office/drawing/2010/main" val="0"/>
                        </a:ext>
                      </a:extLst>
                    </a:blip>
                    <a:srcRect/>
                    <a:stretch>
                      <a:fillRect/>
                    </a:stretch>
                  </pic:blipFill>
                  <pic:spPr bwMode="auto">
                    <a:xfrm>
                      <a:off x="0" y="0"/>
                      <a:ext cx="166941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65CC2C2B" wp14:editId="64C74BF5">
            <wp:simplePos x="0" y="0"/>
            <wp:positionH relativeFrom="column">
              <wp:posOffset>3813810</wp:posOffset>
            </wp:positionH>
            <wp:positionV relativeFrom="paragraph">
              <wp:posOffset>7197725</wp:posOffset>
            </wp:positionV>
            <wp:extent cx="1669415" cy="1612900"/>
            <wp:effectExtent l="0" t="0" r="0" b="0"/>
            <wp:wrapNone/>
            <wp:docPr id="6" name="Picture 6" descr="C:\Users\Toshiba\Downloads\WhatsApp Image 2022-05-23 at 14.2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WhatsApp Image 2022-05-23 at 14.25.39.jpeg"/>
                    <pic:cNvPicPr>
                      <a:picLocks noChangeAspect="1" noChangeArrowheads="1"/>
                    </pic:cNvPicPr>
                  </pic:nvPicPr>
                  <pic:blipFill>
                    <a:blip r:embed="rId17" cstate="print">
                      <a:clrChange>
                        <a:clrFrom>
                          <a:srgbClr val="A4A198"/>
                        </a:clrFrom>
                        <a:clrTo>
                          <a:srgbClr val="A4A198">
                            <a:alpha val="0"/>
                          </a:srgbClr>
                        </a:clrTo>
                      </a:clrChange>
                      <a:lum bright="20000" contrast="40000"/>
                      <a:extLst>
                        <a:ext uri="{28A0092B-C50C-407E-A947-70E740481C1C}">
                          <a14:useLocalDpi xmlns:a14="http://schemas.microsoft.com/office/drawing/2010/main" val="0"/>
                        </a:ext>
                      </a:extLst>
                    </a:blip>
                    <a:srcRect/>
                    <a:stretch>
                      <a:fillRect/>
                    </a:stretch>
                  </pic:blipFill>
                  <pic:spPr bwMode="auto">
                    <a:xfrm>
                      <a:off x="0" y="0"/>
                      <a:ext cx="166941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85888" behindDoc="1" locked="0" layoutInCell="1" allowOverlap="1" wp14:anchorId="7ABF6BF5" wp14:editId="1C9D953C">
            <wp:simplePos x="0" y="0"/>
            <wp:positionH relativeFrom="column">
              <wp:posOffset>2239645</wp:posOffset>
            </wp:positionH>
            <wp:positionV relativeFrom="paragraph">
              <wp:posOffset>7702550</wp:posOffset>
            </wp:positionV>
            <wp:extent cx="1669415" cy="1612900"/>
            <wp:effectExtent l="0" t="0" r="0" b="0"/>
            <wp:wrapNone/>
            <wp:docPr id="8" name="Picture 8" descr="C:\Users\Toshiba\Downloads\WhatsApp Image 2022-05-23 at 14.2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WhatsApp Image 2022-05-23 at 14.25.39.jpeg"/>
                    <pic:cNvPicPr>
                      <a:picLocks noChangeAspect="1" noChangeArrowheads="1"/>
                    </pic:cNvPicPr>
                  </pic:nvPicPr>
                  <pic:blipFill>
                    <a:blip r:embed="rId17" cstate="print">
                      <a:clrChange>
                        <a:clrFrom>
                          <a:srgbClr val="A4A198"/>
                        </a:clrFrom>
                        <a:clrTo>
                          <a:srgbClr val="A4A198">
                            <a:alpha val="0"/>
                          </a:srgbClr>
                        </a:clrTo>
                      </a:clrChange>
                      <a:lum bright="20000" contrast="40000"/>
                      <a:extLst>
                        <a:ext uri="{28A0092B-C50C-407E-A947-70E740481C1C}">
                          <a14:useLocalDpi xmlns:a14="http://schemas.microsoft.com/office/drawing/2010/main" val="0"/>
                        </a:ext>
                      </a:extLst>
                    </a:blip>
                    <a:srcRect/>
                    <a:stretch>
                      <a:fillRect/>
                    </a:stretch>
                  </pic:blipFill>
                  <pic:spPr bwMode="auto">
                    <a:xfrm>
                      <a:off x="0" y="0"/>
                      <a:ext cx="1669415" cy="1612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6973" w:rsidRPr="008836AE" w:rsidSect="0082122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54" w:rsidRDefault="00337454" w:rsidP="003E5E2D">
      <w:r>
        <w:separator/>
      </w:r>
    </w:p>
  </w:endnote>
  <w:endnote w:type="continuationSeparator" w:id="0">
    <w:p w:rsidR="00337454" w:rsidRDefault="00337454" w:rsidP="003E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54" w:rsidRDefault="00337454" w:rsidP="003E5E2D">
      <w:r>
        <w:separator/>
      </w:r>
    </w:p>
  </w:footnote>
  <w:footnote w:type="continuationSeparator" w:id="0">
    <w:p w:rsidR="00337454" w:rsidRDefault="00337454" w:rsidP="003E5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BD8082C0"/>
    <w:name w:val="WWNum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6"/>
    <w:multiLevelType w:val="multilevel"/>
    <w:tmpl w:val="00000006"/>
    <w:name w:val="WWNum6"/>
    <w:lvl w:ilvl="0">
      <w:start w:val="1"/>
      <w:numFmt w:val="decimal"/>
      <w:lvlText w:val="%1."/>
      <w:lvlJc w:val="left"/>
      <w:pPr>
        <w:tabs>
          <w:tab w:val="num" w:pos="-938"/>
        </w:tabs>
        <w:ind w:left="502"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7"/>
    <w:multiLevelType w:val="multilevel"/>
    <w:tmpl w:val="00000007"/>
    <w:name w:val="WWNum7"/>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3">
    <w:nsid w:val="00000009"/>
    <w:multiLevelType w:val="multilevel"/>
    <w:tmpl w:val="F4725704"/>
    <w:name w:val="WWNum10"/>
    <w:lvl w:ilvl="0">
      <w:start w:val="1"/>
      <w:numFmt w:val="decimal"/>
      <w:lvlText w:val="%1."/>
      <w:lvlJc w:val="left"/>
      <w:pPr>
        <w:tabs>
          <w:tab w:val="num" w:pos="0"/>
        </w:tabs>
        <w:ind w:left="720"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A"/>
    <w:multiLevelType w:val="multilevel"/>
    <w:tmpl w:val="0000000A"/>
    <w:name w:val="WWNum1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B"/>
    <w:multiLevelType w:val="multilevel"/>
    <w:tmpl w:val="0000000B"/>
    <w:name w:val="WWNum14"/>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C"/>
    <w:multiLevelType w:val="multilevel"/>
    <w:tmpl w:val="0000000C"/>
    <w:name w:val="WW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D"/>
    <w:multiLevelType w:val="multilevel"/>
    <w:tmpl w:val="8C088F64"/>
    <w:name w:val="WWNum1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109D1250"/>
    <w:multiLevelType w:val="hybridMultilevel"/>
    <w:tmpl w:val="65246BB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D55085E"/>
    <w:multiLevelType w:val="hybridMultilevel"/>
    <w:tmpl w:val="00C6EEA8"/>
    <w:lvl w:ilvl="0" w:tplc="656C7FB4">
      <w:start w:val="1"/>
      <w:numFmt w:val="decimal"/>
      <w:lvlText w:val="%1."/>
      <w:lvlJc w:val="left"/>
      <w:pPr>
        <w:ind w:left="36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AB5B1A"/>
    <w:multiLevelType w:val="hybridMultilevel"/>
    <w:tmpl w:val="6A3A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D20355"/>
    <w:multiLevelType w:val="hybridMultilevel"/>
    <w:tmpl w:val="4274C4E6"/>
    <w:lvl w:ilvl="0" w:tplc="30D6DC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300F4"/>
    <w:multiLevelType w:val="hybridMultilevel"/>
    <w:tmpl w:val="5E56A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A2FE7"/>
    <w:multiLevelType w:val="hybridMultilevel"/>
    <w:tmpl w:val="C8829A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AC1B30"/>
    <w:multiLevelType w:val="hybridMultilevel"/>
    <w:tmpl w:val="303CFB32"/>
    <w:lvl w:ilvl="0" w:tplc="7806ED6A">
      <w:start w:val="1"/>
      <w:numFmt w:val="decimal"/>
      <w:lvlText w:val="%1."/>
      <w:lvlJc w:val="left"/>
      <w:pPr>
        <w:ind w:left="360" w:hanging="360"/>
      </w:pPr>
      <w:rPr>
        <w:b w:val="0"/>
        <w:bCs/>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892684B"/>
    <w:multiLevelType w:val="hybridMultilevel"/>
    <w:tmpl w:val="83C0BF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3"/>
  </w:num>
  <w:num w:numId="11">
    <w:abstractNumId w:val="10"/>
  </w:num>
  <w:num w:numId="12">
    <w:abstractNumId w:val="15"/>
  </w:num>
  <w:num w:numId="13">
    <w:abstractNumId w:val="11"/>
  </w:num>
  <w:num w:numId="14">
    <w:abstractNumId w:val="1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63A9"/>
    <w:rsid w:val="00000802"/>
    <w:rsid w:val="00000B32"/>
    <w:rsid w:val="00001363"/>
    <w:rsid w:val="00001490"/>
    <w:rsid w:val="00001789"/>
    <w:rsid w:val="00003832"/>
    <w:rsid w:val="000046CC"/>
    <w:rsid w:val="00004FE9"/>
    <w:rsid w:val="00005AFE"/>
    <w:rsid w:val="00006D83"/>
    <w:rsid w:val="00007594"/>
    <w:rsid w:val="00010BAA"/>
    <w:rsid w:val="00011700"/>
    <w:rsid w:val="00014095"/>
    <w:rsid w:val="00015660"/>
    <w:rsid w:val="000165F4"/>
    <w:rsid w:val="00016841"/>
    <w:rsid w:val="00016AA7"/>
    <w:rsid w:val="00020130"/>
    <w:rsid w:val="00020DD1"/>
    <w:rsid w:val="00020E36"/>
    <w:rsid w:val="000221B8"/>
    <w:rsid w:val="0002245C"/>
    <w:rsid w:val="0002394C"/>
    <w:rsid w:val="00023AF5"/>
    <w:rsid w:val="00024996"/>
    <w:rsid w:val="000251B2"/>
    <w:rsid w:val="000261C7"/>
    <w:rsid w:val="00027684"/>
    <w:rsid w:val="0003034B"/>
    <w:rsid w:val="0003106F"/>
    <w:rsid w:val="00031F9C"/>
    <w:rsid w:val="0003284D"/>
    <w:rsid w:val="00033C85"/>
    <w:rsid w:val="00034020"/>
    <w:rsid w:val="00034D19"/>
    <w:rsid w:val="00034F30"/>
    <w:rsid w:val="00035DAD"/>
    <w:rsid w:val="00036553"/>
    <w:rsid w:val="00037076"/>
    <w:rsid w:val="00037604"/>
    <w:rsid w:val="000378EC"/>
    <w:rsid w:val="00040161"/>
    <w:rsid w:val="00041426"/>
    <w:rsid w:val="00042457"/>
    <w:rsid w:val="000424BF"/>
    <w:rsid w:val="000434E2"/>
    <w:rsid w:val="00044824"/>
    <w:rsid w:val="00046241"/>
    <w:rsid w:val="000502D5"/>
    <w:rsid w:val="00050386"/>
    <w:rsid w:val="00050B20"/>
    <w:rsid w:val="00051EA4"/>
    <w:rsid w:val="00053086"/>
    <w:rsid w:val="00054501"/>
    <w:rsid w:val="000546D5"/>
    <w:rsid w:val="00054CF3"/>
    <w:rsid w:val="000565C2"/>
    <w:rsid w:val="0005674B"/>
    <w:rsid w:val="00056CE5"/>
    <w:rsid w:val="000606AA"/>
    <w:rsid w:val="00061C3F"/>
    <w:rsid w:val="00061EF7"/>
    <w:rsid w:val="00062416"/>
    <w:rsid w:val="00063632"/>
    <w:rsid w:val="0006377F"/>
    <w:rsid w:val="00063B19"/>
    <w:rsid w:val="000647E0"/>
    <w:rsid w:val="00064C61"/>
    <w:rsid w:val="00065D90"/>
    <w:rsid w:val="000663A9"/>
    <w:rsid w:val="00066BF4"/>
    <w:rsid w:val="00066D74"/>
    <w:rsid w:val="00066E12"/>
    <w:rsid w:val="00066EDB"/>
    <w:rsid w:val="0007025D"/>
    <w:rsid w:val="0007066B"/>
    <w:rsid w:val="000707FB"/>
    <w:rsid w:val="00070B9A"/>
    <w:rsid w:val="00071D68"/>
    <w:rsid w:val="00073607"/>
    <w:rsid w:val="00074FAF"/>
    <w:rsid w:val="00075200"/>
    <w:rsid w:val="0007530D"/>
    <w:rsid w:val="00076106"/>
    <w:rsid w:val="00076249"/>
    <w:rsid w:val="0007683D"/>
    <w:rsid w:val="00076893"/>
    <w:rsid w:val="00076AFC"/>
    <w:rsid w:val="00076B3C"/>
    <w:rsid w:val="0007736C"/>
    <w:rsid w:val="00077C8F"/>
    <w:rsid w:val="000808A6"/>
    <w:rsid w:val="000847F6"/>
    <w:rsid w:val="00084BBD"/>
    <w:rsid w:val="00086039"/>
    <w:rsid w:val="0008644F"/>
    <w:rsid w:val="000867F7"/>
    <w:rsid w:val="00087151"/>
    <w:rsid w:val="000871FE"/>
    <w:rsid w:val="0009273B"/>
    <w:rsid w:val="00094601"/>
    <w:rsid w:val="00095C62"/>
    <w:rsid w:val="00096809"/>
    <w:rsid w:val="00096944"/>
    <w:rsid w:val="000979AB"/>
    <w:rsid w:val="000A153B"/>
    <w:rsid w:val="000A1F72"/>
    <w:rsid w:val="000A2190"/>
    <w:rsid w:val="000A2F5B"/>
    <w:rsid w:val="000A40E3"/>
    <w:rsid w:val="000A47CB"/>
    <w:rsid w:val="000A5B3F"/>
    <w:rsid w:val="000A5FA5"/>
    <w:rsid w:val="000B0235"/>
    <w:rsid w:val="000B16FB"/>
    <w:rsid w:val="000B1F08"/>
    <w:rsid w:val="000B2135"/>
    <w:rsid w:val="000B2302"/>
    <w:rsid w:val="000B2610"/>
    <w:rsid w:val="000B46B5"/>
    <w:rsid w:val="000B4AD7"/>
    <w:rsid w:val="000B675B"/>
    <w:rsid w:val="000B7873"/>
    <w:rsid w:val="000B7944"/>
    <w:rsid w:val="000C3E28"/>
    <w:rsid w:val="000C4139"/>
    <w:rsid w:val="000C5ADE"/>
    <w:rsid w:val="000C795A"/>
    <w:rsid w:val="000C7CA1"/>
    <w:rsid w:val="000D0079"/>
    <w:rsid w:val="000D0270"/>
    <w:rsid w:val="000D0C5B"/>
    <w:rsid w:val="000D1E1D"/>
    <w:rsid w:val="000D280C"/>
    <w:rsid w:val="000D2B74"/>
    <w:rsid w:val="000D3FDC"/>
    <w:rsid w:val="000D5A4B"/>
    <w:rsid w:val="000D5FFA"/>
    <w:rsid w:val="000D6270"/>
    <w:rsid w:val="000D6E26"/>
    <w:rsid w:val="000D6F1F"/>
    <w:rsid w:val="000D6F52"/>
    <w:rsid w:val="000D72DB"/>
    <w:rsid w:val="000D77B8"/>
    <w:rsid w:val="000E019B"/>
    <w:rsid w:val="000E05E4"/>
    <w:rsid w:val="000E0C38"/>
    <w:rsid w:val="000E0FD9"/>
    <w:rsid w:val="000E150D"/>
    <w:rsid w:val="000E2451"/>
    <w:rsid w:val="000E4071"/>
    <w:rsid w:val="000E59F7"/>
    <w:rsid w:val="000F1B14"/>
    <w:rsid w:val="000F28E0"/>
    <w:rsid w:val="000F298C"/>
    <w:rsid w:val="000F2BEF"/>
    <w:rsid w:val="000F2BFC"/>
    <w:rsid w:val="000F40A1"/>
    <w:rsid w:val="000F474B"/>
    <w:rsid w:val="000F49DC"/>
    <w:rsid w:val="000F5319"/>
    <w:rsid w:val="000F57C6"/>
    <w:rsid w:val="000F66A8"/>
    <w:rsid w:val="000F6973"/>
    <w:rsid w:val="000F697B"/>
    <w:rsid w:val="0010023A"/>
    <w:rsid w:val="00100F23"/>
    <w:rsid w:val="00101123"/>
    <w:rsid w:val="0010301B"/>
    <w:rsid w:val="00103023"/>
    <w:rsid w:val="00103E15"/>
    <w:rsid w:val="00104018"/>
    <w:rsid w:val="001051B3"/>
    <w:rsid w:val="001058A5"/>
    <w:rsid w:val="0010603C"/>
    <w:rsid w:val="00106A57"/>
    <w:rsid w:val="0010733C"/>
    <w:rsid w:val="001075AF"/>
    <w:rsid w:val="0011130D"/>
    <w:rsid w:val="001115DE"/>
    <w:rsid w:val="00111916"/>
    <w:rsid w:val="001136E3"/>
    <w:rsid w:val="00113B6C"/>
    <w:rsid w:val="0011410C"/>
    <w:rsid w:val="00120615"/>
    <w:rsid w:val="0012214F"/>
    <w:rsid w:val="00123077"/>
    <w:rsid w:val="00123209"/>
    <w:rsid w:val="00124539"/>
    <w:rsid w:val="001247BE"/>
    <w:rsid w:val="001259DC"/>
    <w:rsid w:val="0012631C"/>
    <w:rsid w:val="0013033D"/>
    <w:rsid w:val="0013039A"/>
    <w:rsid w:val="00131E03"/>
    <w:rsid w:val="001343F5"/>
    <w:rsid w:val="00134554"/>
    <w:rsid w:val="00135130"/>
    <w:rsid w:val="00135AA2"/>
    <w:rsid w:val="001362EC"/>
    <w:rsid w:val="0013696A"/>
    <w:rsid w:val="0013772E"/>
    <w:rsid w:val="00137758"/>
    <w:rsid w:val="00137C1B"/>
    <w:rsid w:val="00137C98"/>
    <w:rsid w:val="00142157"/>
    <w:rsid w:val="00144038"/>
    <w:rsid w:val="00145C79"/>
    <w:rsid w:val="0014652D"/>
    <w:rsid w:val="0014681D"/>
    <w:rsid w:val="001469B5"/>
    <w:rsid w:val="00152ACD"/>
    <w:rsid w:val="00152DA9"/>
    <w:rsid w:val="00153B17"/>
    <w:rsid w:val="00153BAD"/>
    <w:rsid w:val="00153EFB"/>
    <w:rsid w:val="001540C9"/>
    <w:rsid w:val="00154774"/>
    <w:rsid w:val="00155780"/>
    <w:rsid w:val="0015710C"/>
    <w:rsid w:val="00157BFA"/>
    <w:rsid w:val="00160AFC"/>
    <w:rsid w:val="00160C98"/>
    <w:rsid w:val="00160D28"/>
    <w:rsid w:val="00161137"/>
    <w:rsid w:val="0016182E"/>
    <w:rsid w:val="00162306"/>
    <w:rsid w:val="001626FC"/>
    <w:rsid w:val="00163951"/>
    <w:rsid w:val="00163B4A"/>
    <w:rsid w:val="001642B0"/>
    <w:rsid w:val="001644BD"/>
    <w:rsid w:val="00164919"/>
    <w:rsid w:val="00165637"/>
    <w:rsid w:val="0016617F"/>
    <w:rsid w:val="0017038A"/>
    <w:rsid w:val="00170918"/>
    <w:rsid w:val="00170A4C"/>
    <w:rsid w:val="0017139F"/>
    <w:rsid w:val="00171615"/>
    <w:rsid w:val="00171A6E"/>
    <w:rsid w:val="00172100"/>
    <w:rsid w:val="00172B5E"/>
    <w:rsid w:val="00172ED6"/>
    <w:rsid w:val="001732D8"/>
    <w:rsid w:val="00174CAE"/>
    <w:rsid w:val="001757C2"/>
    <w:rsid w:val="00175A22"/>
    <w:rsid w:val="00175DB9"/>
    <w:rsid w:val="00176510"/>
    <w:rsid w:val="001768BD"/>
    <w:rsid w:val="00176A06"/>
    <w:rsid w:val="00176B90"/>
    <w:rsid w:val="0017726D"/>
    <w:rsid w:val="0017737F"/>
    <w:rsid w:val="00182129"/>
    <w:rsid w:val="00182CC5"/>
    <w:rsid w:val="001837F5"/>
    <w:rsid w:val="00183894"/>
    <w:rsid w:val="00184783"/>
    <w:rsid w:val="00184DE6"/>
    <w:rsid w:val="00186215"/>
    <w:rsid w:val="00186520"/>
    <w:rsid w:val="001869B1"/>
    <w:rsid w:val="00190A07"/>
    <w:rsid w:val="0019175E"/>
    <w:rsid w:val="00191E42"/>
    <w:rsid w:val="001923EE"/>
    <w:rsid w:val="00192E4F"/>
    <w:rsid w:val="00193E65"/>
    <w:rsid w:val="00194AD1"/>
    <w:rsid w:val="0019693A"/>
    <w:rsid w:val="001A0B22"/>
    <w:rsid w:val="001A17B6"/>
    <w:rsid w:val="001A1DCA"/>
    <w:rsid w:val="001A5271"/>
    <w:rsid w:val="001A5A15"/>
    <w:rsid w:val="001A6832"/>
    <w:rsid w:val="001A6B5A"/>
    <w:rsid w:val="001A7650"/>
    <w:rsid w:val="001B2284"/>
    <w:rsid w:val="001B2F4B"/>
    <w:rsid w:val="001B3036"/>
    <w:rsid w:val="001B3D13"/>
    <w:rsid w:val="001B4965"/>
    <w:rsid w:val="001B5631"/>
    <w:rsid w:val="001B62FE"/>
    <w:rsid w:val="001B74DD"/>
    <w:rsid w:val="001B77DE"/>
    <w:rsid w:val="001B79FE"/>
    <w:rsid w:val="001B7A0B"/>
    <w:rsid w:val="001C0795"/>
    <w:rsid w:val="001C3207"/>
    <w:rsid w:val="001C41D1"/>
    <w:rsid w:val="001C42CD"/>
    <w:rsid w:val="001C44C7"/>
    <w:rsid w:val="001C46C1"/>
    <w:rsid w:val="001C62B0"/>
    <w:rsid w:val="001C692B"/>
    <w:rsid w:val="001C72B7"/>
    <w:rsid w:val="001D001A"/>
    <w:rsid w:val="001D0E83"/>
    <w:rsid w:val="001D40CC"/>
    <w:rsid w:val="001E0448"/>
    <w:rsid w:val="001E0953"/>
    <w:rsid w:val="001E1CBE"/>
    <w:rsid w:val="001E38E6"/>
    <w:rsid w:val="001E3C68"/>
    <w:rsid w:val="001E3FC7"/>
    <w:rsid w:val="001E4B5D"/>
    <w:rsid w:val="001E4BB4"/>
    <w:rsid w:val="001E4F82"/>
    <w:rsid w:val="001E6EF0"/>
    <w:rsid w:val="001E76C8"/>
    <w:rsid w:val="001F034C"/>
    <w:rsid w:val="001F2787"/>
    <w:rsid w:val="001F3277"/>
    <w:rsid w:val="001F4E76"/>
    <w:rsid w:val="001F6D8F"/>
    <w:rsid w:val="001F7262"/>
    <w:rsid w:val="001F74BA"/>
    <w:rsid w:val="0020006F"/>
    <w:rsid w:val="002014B3"/>
    <w:rsid w:val="0020256B"/>
    <w:rsid w:val="002033EF"/>
    <w:rsid w:val="0020345D"/>
    <w:rsid w:val="002055E5"/>
    <w:rsid w:val="00206369"/>
    <w:rsid w:val="00206AEC"/>
    <w:rsid w:val="002079BD"/>
    <w:rsid w:val="002114BB"/>
    <w:rsid w:val="00211DAA"/>
    <w:rsid w:val="00211F0B"/>
    <w:rsid w:val="002126D3"/>
    <w:rsid w:val="00212CD5"/>
    <w:rsid w:val="002140E5"/>
    <w:rsid w:val="00214764"/>
    <w:rsid w:val="00214B88"/>
    <w:rsid w:val="00215C53"/>
    <w:rsid w:val="00215DFF"/>
    <w:rsid w:val="00216047"/>
    <w:rsid w:val="00216E7E"/>
    <w:rsid w:val="00217F08"/>
    <w:rsid w:val="0022006C"/>
    <w:rsid w:val="002207AF"/>
    <w:rsid w:val="00220DD5"/>
    <w:rsid w:val="0022195D"/>
    <w:rsid w:val="002223A0"/>
    <w:rsid w:val="00222B7F"/>
    <w:rsid w:val="00222C98"/>
    <w:rsid w:val="002238F2"/>
    <w:rsid w:val="00225105"/>
    <w:rsid w:val="00225224"/>
    <w:rsid w:val="00225C6C"/>
    <w:rsid w:val="00225CA8"/>
    <w:rsid w:val="00226852"/>
    <w:rsid w:val="0022725B"/>
    <w:rsid w:val="002306F8"/>
    <w:rsid w:val="00230DB9"/>
    <w:rsid w:val="00234F39"/>
    <w:rsid w:val="00234FBC"/>
    <w:rsid w:val="002351A3"/>
    <w:rsid w:val="0023609C"/>
    <w:rsid w:val="00237B41"/>
    <w:rsid w:val="002408B3"/>
    <w:rsid w:val="00240A64"/>
    <w:rsid w:val="00240F0F"/>
    <w:rsid w:val="002420AF"/>
    <w:rsid w:val="0024212B"/>
    <w:rsid w:val="0024227C"/>
    <w:rsid w:val="002423D4"/>
    <w:rsid w:val="002426F1"/>
    <w:rsid w:val="00242774"/>
    <w:rsid w:val="00242CE3"/>
    <w:rsid w:val="00242E07"/>
    <w:rsid w:val="0024325C"/>
    <w:rsid w:val="00243347"/>
    <w:rsid w:val="00243D9D"/>
    <w:rsid w:val="00245D35"/>
    <w:rsid w:val="00245F37"/>
    <w:rsid w:val="0024610E"/>
    <w:rsid w:val="00246E20"/>
    <w:rsid w:val="00247193"/>
    <w:rsid w:val="00250C92"/>
    <w:rsid w:val="0025210D"/>
    <w:rsid w:val="0025218F"/>
    <w:rsid w:val="0025513C"/>
    <w:rsid w:val="00255484"/>
    <w:rsid w:val="00255FB3"/>
    <w:rsid w:val="002575E7"/>
    <w:rsid w:val="00257D12"/>
    <w:rsid w:val="0026074D"/>
    <w:rsid w:val="00261E9A"/>
    <w:rsid w:val="0026246B"/>
    <w:rsid w:val="00263DDA"/>
    <w:rsid w:val="00263E28"/>
    <w:rsid w:val="00264449"/>
    <w:rsid w:val="002650D6"/>
    <w:rsid w:val="00265FD8"/>
    <w:rsid w:val="00266060"/>
    <w:rsid w:val="00267045"/>
    <w:rsid w:val="00270DD5"/>
    <w:rsid w:val="00272020"/>
    <w:rsid w:val="002724EC"/>
    <w:rsid w:val="00272502"/>
    <w:rsid w:val="00272887"/>
    <w:rsid w:val="00272BEF"/>
    <w:rsid w:val="00273078"/>
    <w:rsid w:val="00276A8B"/>
    <w:rsid w:val="00280536"/>
    <w:rsid w:val="00280E61"/>
    <w:rsid w:val="00280F97"/>
    <w:rsid w:val="0028170F"/>
    <w:rsid w:val="002834D9"/>
    <w:rsid w:val="00283987"/>
    <w:rsid w:val="002846C9"/>
    <w:rsid w:val="002847B9"/>
    <w:rsid w:val="0028685B"/>
    <w:rsid w:val="00286BCE"/>
    <w:rsid w:val="00291434"/>
    <w:rsid w:val="0029167C"/>
    <w:rsid w:val="0029365A"/>
    <w:rsid w:val="00294402"/>
    <w:rsid w:val="00294D3C"/>
    <w:rsid w:val="00296186"/>
    <w:rsid w:val="00297809"/>
    <w:rsid w:val="002A078D"/>
    <w:rsid w:val="002A188E"/>
    <w:rsid w:val="002A1CEF"/>
    <w:rsid w:val="002A1F46"/>
    <w:rsid w:val="002A2E44"/>
    <w:rsid w:val="002A2EF2"/>
    <w:rsid w:val="002A5B11"/>
    <w:rsid w:val="002B0AB6"/>
    <w:rsid w:val="002B0D72"/>
    <w:rsid w:val="002B15E2"/>
    <w:rsid w:val="002B17EC"/>
    <w:rsid w:val="002B1F2C"/>
    <w:rsid w:val="002B2865"/>
    <w:rsid w:val="002B295C"/>
    <w:rsid w:val="002B3D1D"/>
    <w:rsid w:val="002B3E61"/>
    <w:rsid w:val="002B42F5"/>
    <w:rsid w:val="002B55B3"/>
    <w:rsid w:val="002B5719"/>
    <w:rsid w:val="002B649C"/>
    <w:rsid w:val="002B6CA6"/>
    <w:rsid w:val="002B6CBC"/>
    <w:rsid w:val="002B6F9C"/>
    <w:rsid w:val="002C2C41"/>
    <w:rsid w:val="002C30CF"/>
    <w:rsid w:val="002C3954"/>
    <w:rsid w:val="002C5297"/>
    <w:rsid w:val="002C57B8"/>
    <w:rsid w:val="002C58C5"/>
    <w:rsid w:val="002D00F3"/>
    <w:rsid w:val="002D052E"/>
    <w:rsid w:val="002D12EF"/>
    <w:rsid w:val="002D1C18"/>
    <w:rsid w:val="002D5327"/>
    <w:rsid w:val="002D6124"/>
    <w:rsid w:val="002D6D8E"/>
    <w:rsid w:val="002D7219"/>
    <w:rsid w:val="002D7818"/>
    <w:rsid w:val="002E1D87"/>
    <w:rsid w:val="002E2F31"/>
    <w:rsid w:val="002E3D83"/>
    <w:rsid w:val="002E4ED6"/>
    <w:rsid w:val="002E69EA"/>
    <w:rsid w:val="002E72A8"/>
    <w:rsid w:val="002E7878"/>
    <w:rsid w:val="002E7EC5"/>
    <w:rsid w:val="002F02B7"/>
    <w:rsid w:val="002F1422"/>
    <w:rsid w:val="002F217C"/>
    <w:rsid w:val="002F35A4"/>
    <w:rsid w:val="002F4253"/>
    <w:rsid w:val="002F5512"/>
    <w:rsid w:val="002F5602"/>
    <w:rsid w:val="002F727A"/>
    <w:rsid w:val="00301344"/>
    <w:rsid w:val="003016EE"/>
    <w:rsid w:val="00301C12"/>
    <w:rsid w:val="00301F83"/>
    <w:rsid w:val="00302941"/>
    <w:rsid w:val="00302CEC"/>
    <w:rsid w:val="00303B62"/>
    <w:rsid w:val="00305009"/>
    <w:rsid w:val="00307799"/>
    <w:rsid w:val="00310790"/>
    <w:rsid w:val="0031139A"/>
    <w:rsid w:val="003118CF"/>
    <w:rsid w:val="00313DAE"/>
    <w:rsid w:val="00314932"/>
    <w:rsid w:val="00314DD6"/>
    <w:rsid w:val="00315687"/>
    <w:rsid w:val="003158F3"/>
    <w:rsid w:val="0031632D"/>
    <w:rsid w:val="00316907"/>
    <w:rsid w:val="0031690B"/>
    <w:rsid w:val="00316EF0"/>
    <w:rsid w:val="003209C5"/>
    <w:rsid w:val="00321267"/>
    <w:rsid w:val="0032217D"/>
    <w:rsid w:val="00322824"/>
    <w:rsid w:val="003232A6"/>
    <w:rsid w:val="003233DE"/>
    <w:rsid w:val="00323B27"/>
    <w:rsid w:val="00325629"/>
    <w:rsid w:val="00326050"/>
    <w:rsid w:val="00326206"/>
    <w:rsid w:val="003321A1"/>
    <w:rsid w:val="003329BE"/>
    <w:rsid w:val="0033420B"/>
    <w:rsid w:val="00336B8D"/>
    <w:rsid w:val="00337454"/>
    <w:rsid w:val="00337B79"/>
    <w:rsid w:val="00340058"/>
    <w:rsid w:val="00340E98"/>
    <w:rsid w:val="0034178D"/>
    <w:rsid w:val="003424E4"/>
    <w:rsid w:val="003430AF"/>
    <w:rsid w:val="00343312"/>
    <w:rsid w:val="00343769"/>
    <w:rsid w:val="00344539"/>
    <w:rsid w:val="00345D2D"/>
    <w:rsid w:val="00346802"/>
    <w:rsid w:val="00346C87"/>
    <w:rsid w:val="00346EEC"/>
    <w:rsid w:val="00347931"/>
    <w:rsid w:val="00347A08"/>
    <w:rsid w:val="003503A0"/>
    <w:rsid w:val="0035046F"/>
    <w:rsid w:val="0035056F"/>
    <w:rsid w:val="00350A61"/>
    <w:rsid w:val="00351F5A"/>
    <w:rsid w:val="00351FAF"/>
    <w:rsid w:val="0035296D"/>
    <w:rsid w:val="00352FCF"/>
    <w:rsid w:val="003548F8"/>
    <w:rsid w:val="00354B59"/>
    <w:rsid w:val="00354D11"/>
    <w:rsid w:val="003560BB"/>
    <w:rsid w:val="00356408"/>
    <w:rsid w:val="0035665A"/>
    <w:rsid w:val="00356E72"/>
    <w:rsid w:val="0036006A"/>
    <w:rsid w:val="00360DB6"/>
    <w:rsid w:val="00361262"/>
    <w:rsid w:val="003622D3"/>
    <w:rsid w:val="00362377"/>
    <w:rsid w:val="00362ED2"/>
    <w:rsid w:val="0036391A"/>
    <w:rsid w:val="003650C5"/>
    <w:rsid w:val="0036525A"/>
    <w:rsid w:val="0036552E"/>
    <w:rsid w:val="00365C9A"/>
    <w:rsid w:val="00365D38"/>
    <w:rsid w:val="00365E07"/>
    <w:rsid w:val="003662A0"/>
    <w:rsid w:val="00366AB6"/>
    <w:rsid w:val="00366D42"/>
    <w:rsid w:val="00366DC5"/>
    <w:rsid w:val="00366F73"/>
    <w:rsid w:val="00367071"/>
    <w:rsid w:val="003702E5"/>
    <w:rsid w:val="0037037E"/>
    <w:rsid w:val="00371B1D"/>
    <w:rsid w:val="00373951"/>
    <w:rsid w:val="00374528"/>
    <w:rsid w:val="0037469C"/>
    <w:rsid w:val="00377C09"/>
    <w:rsid w:val="00380DF2"/>
    <w:rsid w:val="0038297A"/>
    <w:rsid w:val="00384AFF"/>
    <w:rsid w:val="00385718"/>
    <w:rsid w:val="00386C6A"/>
    <w:rsid w:val="0039013C"/>
    <w:rsid w:val="00390A8B"/>
    <w:rsid w:val="00392750"/>
    <w:rsid w:val="00392BA9"/>
    <w:rsid w:val="00392EA2"/>
    <w:rsid w:val="00394349"/>
    <w:rsid w:val="003943AD"/>
    <w:rsid w:val="00395CBB"/>
    <w:rsid w:val="00397E7A"/>
    <w:rsid w:val="003A1510"/>
    <w:rsid w:val="003A1968"/>
    <w:rsid w:val="003A1E61"/>
    <w:rsid w:val="003A2082"/>
    <w:rsid w:val="003A2715"/>
    <w:rsid w:val="003A34EB"/>
    <w:rsid w:val="003A3F2C"/>
    <w:rsid w:val="003A511F"/>
    <w:rsid w:val="003A5AB6"/>
    <w:rsid w:val="003A5B0B"/>
    <w:rsid w:val="003A66C8"/>
    <w:rsid w:val="003B0F56"/>
    <w:rsid w:val="003B19CF"/>
    <w:rsid w:val="003B363D"/>
    <w:rsid w:val="003B378E"/>
    <w:rsid w:val="003B3F35"/>
    <w:rsid w:val="003B404C"/>
    <w:rsid w:val="003B512B"/>
    <w:rsid w:val="003B5811"/>
    <w:rsid w:val="003B5D75"/>
    <w:rsid w:val="003C00ED"/>
    <w:rsid w:val="003C0DE6"/>
    <w:rsid w:val="003C1363"/>
    <w:rsid w:val="003C160C"/>
    <w:rsid w:val="003C178E"/>
    <w:rsid w:val="003C179E"/>
    <w:rsid w:val="003C3C23"/>
    <w:rsid w:val="003C4031"/>
    <w:rsid w:val="003C483B"/>
    <w:rsid w:val="003C54D5"/>
    <w:rsid w:val="003C5CA4"/>
    <w:rsid w:val="003C5D59"/>
    <w:rsid w:val="003D0811"/>
    <w:rsid w:val="003D0924"/>
    <w:rsid w:val="003D24FE"/>
    <w:rsid w:val="003D2ABC"/>
    <w:rsid w:val="003D4119"/>
    <w:rsid w:val="003D592A"/>
    <w:rsid w:val="003D6E09"/>
    <w:rsid w:val="003E01D7"/>
    <w:rsid w:val="003E0A9C"/>
    <w:rsid w:val="003E0DDB"/>
    <w:rsid w:val="003E100D"/>
    <w:rsid w:val="003E102F"/>
    <w:rsid w:val="003E22B1"/>
    <w:rsid w:val="003E2503"/>
    <w:rsid w:val="003E278B"/>
    <w:rsid w:val="003E3CEE"/>
    <w:rsid w:val="003E3D8F"/>
    <w:rsid w:val="003E40E4"/>
    <w:rsid w:val="003E436D"/>
    <w:rsid w:val="003E4C77"/>
    <w:rsid w:val="003E4EBC"/>
    <w:rsid w:val="003E511D"/>
    <w:rsid w:val="003E5E2D"/>
    <w:rsid w:val="003E72D5"/>
    <w:rsid w:val="003E7F7A"/>
    <w:rsid w:val="003F0022"/>
    <w:rsid w:val="003F0182"/>
    <w:rsid w:val="003F0B11"/>
    <w:rsid w:val="003F1393"/>
    <w:rsid w:val="003F228D"/>
    <w:rsid w:val="003F317C"/>
    <w:rsid w:val="003F3760"/>
    <w:rsid w:val="003F3C45"/>
    <w:rsid w:val="003F46D6"/>
    <w:rsid w:val="003F573B"/>
    <w:rsid w:val="003F5797"/>
    <w:rsid w:val="003F7EF4"/>
    <w:rsid w:val="003F7F29"/>
    <w:rsid w:val="00401E44"/>
    <w:rsid w:val="004025D0"/>
    <w:rsid w:val="0040411A"/>
    <w:rsid w:val="00404857"/>
    <w:rsid w:val="004048B2"/>
    <w:rsid w:val="00404E0A"/>
    <w:rsid w:val="004060A0"/>
    <w:rsid w:val="004064F9"/>
    <w:rsid w:val="00407E2B"/>
    <w:rsid w:val="00407F83"/>
    <w:rsid w:val="00407FBD"/>
    <w:rsid w:val="00410342"/>
    <w:rsid w:val="00410389"/>
    <w:rsid w:val="004107E2"/>
    <w:rsid w:val="00411428"/>
    <w:rsid w:val="004119EF"/>
    <w:rsid w:val="00411CE2"/>
    <w:rsid w:val="0041234B"/>
    <w:rsid w:val="004123C3"/>
    <w:rsid w:val="004129C9"/>
    <w:rsid w:val="00412DF2"/>
    <w:rsid w:val="0041379A"/>
    <w:rsid w:val="00413961"/>
    <w:rsid w:val="00413A36"/>
    <w:rsid w:val="00416684"/>
    <w:rsid w:val="004178CA"/>
    <w:rsid w:val="00417992"/>
    <w:rsid w:val="004200AF"/>
    <w:rsid w:val="004215F4"/>
    <w:rsid w:val="00421BFE"/>
    <w:rsid w:val="00422DA6"/>
    <w:rsid w:val="00423B16"/>
    <w:rsid w:val="00423E44"/>
    <w:rsid w:val="00424013"/>
    <w:rsid w:val="00426AE7"/>
    <w:rsid w:val="00432C95"/>
    <w:rsid w:val="00432EDC"/>
    <w:rsid w:val="00434C1F"/>
    <w:rsid w:val="00435036"/>
    <w:rsid w:val="00435607"/>
    <w:rsid w:val="004367BC"/>
    <w:rsid w:val="00436E1F"/>
    <w:rsid w:val="00437291"/>
    <w:rsid w:val="00437C52"/>
    <w:rsid w:val="00437E1B"/>
    <w:rsid w:val="00440064"/>
    <w:rsid w:val="004403D1"/>
    <w:rsid w:val="004409A3"/>
    <w:rsid w:val="0044218A"/>
    <w:rsid w:val="004425A6"/>
    <w:rsid w:val="0044326E"/>
    <w:rsid w:val="0044361D"/>
    <w:rsid w:val="00443AEC"/>
    <w:rsid w:val="00443C9C"/>
    <w:rsid w:val="00444C04"/>
    <w:rsid w:val="00444CE2"/>
    <w:rsid w:val="004479E4"/>
    <w:rsid w:val="00447D31"/>
    <w:rsid w:val="00450AA9"/>
    <w:rsid w:val="00451CBC"/>
    <w:rsid w:val="00452653"/>
    <w:rsid w:val="0045266C"/>
    <w:rsid w:val="00452963"/>
    <w:rsid w:val="00452A13"/>
    <w:rsid w:val="00452A5F"/>
    <w:rsid w:val="00452F55"/>
    <w:rsid w:val="004534B4"/>
    <w:rsid w:val="004534DD"/>
    <w:rsid w:val="00453BF9"/>
    <w:rsid w:val="004548D9"/>
    <w:rsid w:val="0045515E"/>
    <w:rsid w:val="00455D22"/>
    <w:rsid w:val="00455F49"/>
    <w:rsid w:val="0045740E"/>
    <w:rsid w:val="0045777D"/>
    <w:rsid w:val="004636A5"/>
    <w:rsid w:val="0046376D"/>
    <w:rsid w:val="00466852"/>
    <w:rsid w:val="00470861"/>
    <w:rsid w:val="00471073"/>
    <w:rsid w:val="00471B5E"/>
    <w:rsid w:val="004720A6"/>
    <w:rsid w:val="0047216E"/>
    <w:rsid w:val="00472BD2"/>
    <w:rsid w:val="0047306F"/>
    <w:rsid w:val="00473395"/>
    <w:rsid w:val="00473EF6"/>
    <w:rsid w:val="00474B1B"/>
    <w:rsid w:val="00474D8E"/>
    <w:rsid w:val="0047554D"/>
    <w:rsid w:val="0047579D"/>
    <w:rsid w:val="00476FBB"/>
    <w:rsid w:val="004770D2"/>
    <w:rsid w:val="00477CD5"/>
    <w:rsid w:val="0048101F"/>
    <w:rsid w:val="00481546"/>
    <w:rsid w:val="00482DF0"/>
    <w:rsid w:val="00485277"/>
    <w:rsid w:val="004863A9"/>
    <w:rsid w:val="00486FD9"/>
    <w:rsid w:val="004876A1"/>
    <w:rsid w:val="00491F2C"/>
    <w:rsid w:val="00492F84"/>
    <w:rsid w:val="00493094"/>
    <w:rsid w:val="00493AD2"/>
    <w:rsid w:val="00494EF6"/>
    <w:rsid w:val="004951ED"/>
    <w:rsid w:val="00495FD3"/>
    <w:rsid w:val="00497626"/>
    <w:rsid w:val="00497BF3"/>
    <w:rsid w:val="00497FB5"/>
    <w:rsid w:val="004A2088"/>
    <w:rsid w:val="004A22B5"/>
    <w:rsid w:val="004A338B"/>
    <w:rsid w:val="004A3C37"/>
    <w:rsid w:val="004A3DEC"/>
    <w:rsid w:val="004A546B"/>
    <w:rsid w:val="004A57FF"/>
    <w:rsid w:val="004A5B80"/>
    <w:rsid w:val="004A65AB"/>
    <w:rsid w:val="004A65F9"/>
    <w:rsid w:val="004A7627"/>
    <w:rsid w:val="004A7643"/>
    <w:rsid w:val="004A7BC5"/>
    <w:rsid w:val="004B157D"/>
    <w:rsid w:val="004B295F"/>
    <w:rsid w:val="004B5767"/>
    <w:rsid w:val="004B58A1"/>
    <w:rsid w:val="004B5CA6"/>
    <w:rsid w:val="004B6503"/>
    <w:rsid w:val="004B6D44"/>
    <w:rsid w:val="004B7D92"/>
    <w:rsid w:val="004C00BA"/>
    <w:rsid w:val="004C0E77"/>
    <w:rsid w:val="004C1778"/>
    <w:rsid w:val="004C22D6"/>
    <w:rsid w:val="004C3598"/>
    <w:rsid w:val="004C3E0E"/>
    <w:rsid w:val="004C3E55"/>
    <w:rsid w:val="004C48EF"/>
    <w:rsid w:val="004C5AF7"/>
    <w:rsid w:val="004C6553"/>
    <w:rsid w:val="004C6D55"/>
    <w:rsid w:val="004C7451"/>
    <w:rsid w:val="004D0824"/>
    <w:rsid w:val="004D1CE8"/>
    <w:rsid w:val="004D1D2C"/>
    <w:rsid w:val="004D1D58"/>
    <w:rsid w:val="004D28B3"/>
    <w:rsid w:val="004D61A9"/>
    <w:rsid w:val="004D650E"/>
    <w:rsid w:val="004D6512"/>
    <w:rsid w:val="004D6F12"/>
    <w:rsid w:val="004D71A7"/>
    <w:rsid w:val="004E05E0"/>
    <w:rsid w:val="004E12C6"/>
    <w:rsid w:val="004E4250"/>
    <w:rsid w:val="004E4A8C"/>
    <w:rsid w:val="004E4DB9"/>
    <w:rsid w:val="004E4E90"/>
    <w:rsid w:val="004E5AC1"/>
    <w:rsid w:val="004E79F6"/>
    <w:rsid w:val="004E7D41"/>
    <w:rsid w:val="004F04E2"/>
    <w:rsid w:val="004F092D"/>
    <w:rsid w:val="004F14DD"/>
    <w:rsid w:val="004F1CBE"/>
    <w:rsid w:val="004F36D4"/>
    <w:rsid w:val="004F3AB8"/>
    <w:rsid w:val="004F54C5"/>
    <w:rsid w:val="004F7BC1"/>
    <w:rsid w:val="0050252F"/>
    <w:rsid w:val="00503A4C"/>
    <w:rsid w:val="0050423B"/>
    <w:rsid w:val="00504D3A"/>
    <w:rsid w:val="00505480"/>
    <w:rsid w:val="00505530"/>
    <w:rsid w:val="00506322"/>
    <w:rsid w:val="00507C2C"/>
    <w:rsid w:val="00507D99"/>
    <w:rsid w:val="00511B4C"/>
    <w:rsid w:val="0051263C"/>
    <w:rsid w:val="005127C6"/>
    <w:rsid w:val="005129C7"/>
    <w:rsid w:val="00512F60"/>
    <w:rsid w:val="00515211"/>
    <w:rsid w:val="0051596F"/>
    <w:rsid w:val="005163CF"/>
    <w:rsid w:val="00516BA7"/>
    <w:rsid w:val="00516E4F"/>
    <w:rsid w:val="005176DF"/>
    <w:rsid w:val="00517D8D"/>
    <w:rsid w:val="00517F94"/>
    <w:rsid w:val="0052042A"/>
    <w:rsid w:val="00521784"/>
    <w:rsid w:val="005222AB"/>
    <w:rsid w:val="00522A41"/>
    <w:rsid w:val="00522D27"/>
    <w:rsid w:val="00523944"/>
    <w:rsid w:val="00523F01"/>
    <w:rsid w:val="00523F26"/>
    <w:rsid w:val="00525F3E"/>
    <w:rsid w:val="00526278"/>
    <w:rsid w:val="00526FED"/>
    <w:rsid w:val="00527EA8"/>
    <w:rsid w:val="00532B12"/>
    <w:rsid w:val="00535911"/>
    <w:rsid w:val="00535B51"/>
    <w:rsid w:val="00535C1F"/>
    <w:rsid w:val="00535C2A"/>
    <w:rsid w:val="005362BD"/>
    <w:rsid w:val="00537111"/>
    <w:rsid w:val="0054198C"/>
    <w:rsid w:val="00541BF7"/>
    <w:rsid w:val="00542BAB"/>
    <w:rsid w:val="00542E7A"/>
    <w:rsid w:val="00543008"/>
    <w:rsid w:val="00543CAD"/>
    <w:rsid w:val="00543E14"/>
    <w:rsid w:val="005447B8"/>
    <w:rsid w:val="00544E56"/>
    <w:rsid w:val="00545847"/>
    <w:rsid w:val="00545E56"/>
    <w:rsid w:val="00546965"/>
    <w:rsid w:val="00546A27"/>
    <w:rsid w:val="00547853"/>
    <w:rsid w:val="00547E42"/>
    <w:rsid w:val="00547E82"/>
    <w:rsid w:val="005502F3"/>
    <w:rsid w:val="005509AA"/>
    <w:rsid w:val="0055126C"/>
    <w:rsid w:val="0055196D"/>
    <w:rsid w:val="00552996"/>
    <w:rsid w:val="00552FAC"/>
    <w:rsid w:val="0055329B"/>
    <w:rsid w:val="005544C7"/>
    <w:rsid w:val="0055459F"/>
    <w:rsid w:val="005551A2"/>
    <w:rsid w:val="00555815"/>
    <w:rsid w:val="00555DD4"/>
    <w:rsid w:val="0055743D"/>
    <w:rsid w:val="005574D3"/>
    <w:rsid w:val="005579C6"/>
    <w:rsid w:val="005622DA"/>
    <w:rsid w:val="0056497D"/>
    <w:rsid w:val="00564E82"/>
    <w:rsid w:val="00564E94"/>
    <w:rsid w:val="00565B7E"/>
    <w:rsid w:val="0056669E"/>
    <w:rsid w:val="00567045"/>
    <w:rsid w:val="00570B74"/>
    <w:rsid w:val="0057123C"/>
    <w:rsid w:val="005713A4"/>
    <w:rsid w:val="00571489"/>
    <w:rsid w:val="00572728"/>
    <w:rsid w:val="00573366"/>
    <w:rsid w:val="005750E6"/>
    <w:rsid w:val="005762DE"/>
    <w:rsid w:val="005769B3"/>
    <w:rsid w:val="005769F5"/>
    <w:rsid w:val="00580A1A"/>
    <w:rsid w:val="00581E7C"/>
    <w:rsid w:val="00581EA7"/>
    <w:rsid w:val="0058241C"/>
    <w:rsid w:val="00582DB0"/>
    <w:rsid w:val="005831BA"/>
    <w:rsid w:val="005841E9"/>
    <w:rsid w:val="00585CE6"/>
    <w:rsid w:val="00586FC0"/>
    <w:rsid w:val="00590A09"/>
    <w:rsid w:val="00591858"/>
    <w:rsid w:val="00591B30"/>
    <w:rsid w:val="00591D79"/>
    <w:rsid w:val="00591EEE"/>
    <w:rsid w:val="005929C3"/>
    <w:rsid w:val="00594EA4"/>
    <w:rsid w:val="00595477"/>
    <w:rsid w:val="005956F4"/>
    <w:rsid w:val="00595BF3"/>
    <w:rsid w:val="005962B1"/>
    <w:rsid w:val="005962DB"/>
    <w:rsid w:val="00596719"/>
    <w:rsid w:val="005976F8"/>
    <w:rsid w:val="00597A71"/>
    <w:rsid w:val="00597DC3"/>
    <w:rsid w:val="005A046E"/>
    <w:rsid w:val="005A05BD"/>
    <w:rsid w:val="005A0E4B"/>
    <w:rsid w:val="005A1414"/>
    <w:rsid w:val="005A23CF"/>
    <w:rsid w:val="005A331D"/>
    <w:rsid w:val="005A4BC2"/>
    <w:rsid w:val="005A4BF8"/>
    <w:rsid w:val="005A5577"/>
    <w:rsid w:val="005A5A8B"/>
    <w:rsid w:val="005A5F67"/>
    <w:rsid w:val="005A602D"/>
    <w:rsid w:val="005A7417"/>
    <w:rsid w:val="005B179E"/>
    <w:rsid w:val="005B225C"/>
    <w:rsid w:val="005B28ED"/>
    <w:rsid w:val="005B3208"/>
    <w:rsid w:val="005B4083"/>
    <w:rsid w:val="005B4830"/>
    <w:rsid w:val="005B570D"/>
    <w:rsid w:val="005B72D1"/>
    <w:rsid w:val="005B7387"/>
    <w:rsid w:val="005B743C"/>
    <w:rsid w:val="005B7468"/>
    <w:rsid w:val="005B7842"/>
    <w:rsid w:val="005B78C3"/>
    <w:rsid w:val="005C018A"/>
    <w:rsid w:val="005C2387"/>
    <w:rsid w:val="005C265B"/>
    <w:rsid w:val="005C2B09"/>
    <w:rsid w:val="005C326F"/>
    <w:rsid w:val="005C42B6"/>
    <w:rsid w:val="005C6749"/>
    <w:rsid w:val="005D019D"/>
    <w:rsid w:val="005D0A5E"/>
    <w:rsid w:val="005D0E8F"/>
    <w:rsid w:val="005D0F2E"/>
    <w:rsid w:val="005D15F3"/>
    <w:rsid w:val="005D1C95"/>
    <w:rsid w:val="005D3127"/>
    <w:rsid w:val="005D3DE5"/>
    <w:rsid w:val="005D453C"/>
    <w:rsid w:val="005D4BAB"/>
    <w:rsid w:val="005D4DCD"/>
    <w:rsid w:val="005D5A4E"/>
    <w:rsid w:val="005E0D36"/>
    <w:rsid w:val="005E28C7"/>
    <w:rsid w:val="005E423D"/>
    <w:rsid w:val="005E4274"/>
    <w:rsid w:val="005E5A7A"/>
    <w:rsid w:val="005E6D7B"/>
    <w:rsid w:val="005F1A0A"/>
    <w:rsid w:val="005F1EB6"/>
    <w:rsid w:val="005F227A"/>
    <w:rsid w:val="005F26F8"/>
    <w:rsid w:val="005F41F8"/>
    <w:rsid w:val="005F4713"/>
    <w:rsid w:val="005F7900"/>
    <w:rsid w:val="006004DB"/>
    <w:rsid w:val="00601A29"/>
    <w:rsid w:val="00602116"/>
    <w:rsid w:val="00602883"/>
    <w:rsid w:val="0060330B"/>
    <w:rsid w:val="00603FD0"/>
    <w:rsid w:val="00606FA8"/>
    <w:rsid w:val="00607116"/>
    <w:rsid w:val="006077BD"/>
    <w:rsid w:val="006077E4"/>
    <w:rsid w:val="0060787D"/>
    <w:rsid w:val="00610322"/>
    <w:rsid w:val="00610943"/>
    <w:rsid w:val="006109E5"/>
    <w:rsid w:val="00611CAB"/>
    <w:rsid w:val="00613249"/>
    <w:rsid w:val="006139E9"/>
    <w:rsid w:val="00615587"/>
    <w:rsid w:val="0061585F"/>
    <w:rsid w:val="00616C03"/>
    <w:rsid w:val="006176E4"/>
    <w:rsid w:val="00620DD5"/>
    <w:rsid w:val="006211B9"/>
    <w:rsid w:val="00622C45"/>
    <w:rsid w:val="00623050"/>
    <w:rsid w:val="006232E1"/>
    <w:rsid w:val="006247C1"/>
    <w:rsid w:val="00625C40"/>
    <w:rsid w:val="006261BF"/>
    <w:rsid w:val="006262CF"/>
    <w:rsid w:val="00627434"/>
    <w:rsid w:val="00627560"/>
    <w:rsid w:val="00630AD7"/>
    <w:rsid w:val="00630CFD"/>
    <w:rsid w:val="00631DF1"/>
    <w:rsid w:val="0063247B"/>
    <w:rsid w:val="00633C7B"/>
    <w:rsid w:val="006340CD"/>
    <w:rsid w:val="00634EC4"/>
    <w:rsid w:val="0063517E"/>
    <w:rsid w:val="00635625"/>
    <w:rsid w:val="0063686B"/>
    <w:rsid w:val="00636AEA"/>
    <w:rsid w:val="00637235"/>
    <w:rsid w:val="0064148B"/>
    <w:rsid w:val="00641619"/>
    <w:rsid w:val="00642DD7"/>
    <w:rsid w:val="00642FBD"/>
    <w:rsid w:val="00643D1D"/>
    <w:rsid w:val="00644239"/>
    <w:rsid w:val="006449EB"/>
    <w:rsid w:val="00645AEB"/>
    <w:rsid w:val="006462A2"/>
    <w:rsid w:val="00646610"/>
    <w:rsid w:val="00647DB3"/>
    <w:rsid w:val="006503AB"/>
    <w:rsid w:val="00650FA6"/>
    <w:rsid w:val="00651B63"/>
    <w:rsid w:val="006524DA"/>
    <w:rsid w:val="0065343D"/>
    <w:rsid w:val="00653B19"/>
    <w:rsid w:val="006547BE"/>
    <w:rsid w:val="00655CC8"/>
    <w:rsid w:val="00657435"/>
    <w:rsid w:val="0065752D"/>
    <w:rsid w:val="00657ADB"/>
    <w:rsid w:val="00660E08"/>
    <w:rsid w:val="006627D6"/>
    <w:rsid w:val="00662A4D"/>
    <w:rsid w:val="00662E3C"/>
    <w:rsid w:val="00663380"/>
    <w:rsid w:val="006661A7"/>
    <w:rsid w:val="00666BF0"/>
    <w:rsid w:val="00666D75"/>
    <w:rsid w:val="00670140"/>
    <w:rsid w:val="00670243"/>
    <w:rsid w:val="0067074A"/>
    <w:rsid w:val="006708E1"/>
    <w:rsid w:val="0067369A"/>
    <w:rsid w:val="006759A9"/>
    <w:rsid w:val="00676334"/>
    <w:rsid w:val="006765AE"/>
    <w:rsid w:val="006767FC"/>
    <w:rsid w:val="00676D31"/>
    <w:rsid w:val="00677DAA"/>
    <w:rsid w:val="0068112C"/>
    <w:rsid w:val="00681532"/>
    <w:rsid w:val="00682567"/>
    <w:rsid w:val="00682FA6"/>
    <w:rsid w:val="0068431A"/>
    <w:rsid w:val="006849A6"/>
    <w:rsid w:val="00684E77"/>
    <w:rsid w:val="00685411"/>
    <w:rsid w:val="00685C8B"/>
    <w:rsid w:val="00685E29"/>
    <w:rsid w:val="00686747"/>
    <w:rsid w:val="00687287"/>
    <w:rsid w:val="006873FB"/>
    <w:rsid w:val="00691267"/>
    <w:rsid w:val="00691A91"/>
    <w:rsid w:val="0069206B"/>
    <w:rsid w:val="0069256F"/>
    <w:rsid w:val="00695413"/>
    <w:rsid w:val="00695B4A"/>
    <w:rsid w:val="00695BB1"/>
    <w:rsid w:val="0069629E"/>
    <w:rsid w:val="006962E4"/>
    <w:rsid w:val="0069642D"/>
    <w:rsid w:val="006965AE"/>
    <w:rsid w:val="00696D44"/>
    <w:rsid w:val="00696F4D"/>
    <w:rsid w:val="006978D0"/>
    <w:rsid w:val="006A0727"/>
    <w:rsid w:val="006A27E9"/>
    <w:rsid w:val="006A46E0"/>
    <w:rsid w:val="006A4CDB"/>
    <w:rsid w:val="006A5460"/>
    <w:rsid w:val="006A5F98"/>
    <w:rsid w:val="006B1BFB"/>
    <w:rsid w:val="006B39A6"/>
    <w:rsid w:val="006B4BC8"/>
    <w:rsid w:val="006B4BE0"/>
    <w:rsid w:val="006B560B"/>
    <w:rsid w:val="006B74DA"/>
    <w:rsid w:val="006C07AC"/>
    <w:rsid w:val="006C1D78"/>
    <w:rsid w:val="006C2431"/>
    <w:rsid w:val="006C3DF6"/>
    <w:rsid w:val="006C3E22"/>
    <w:rsid w:val="006C4A0A"/>
    <w:rsid w:val="006C5AEE"/>
    <w:rsid w:val="006C6472"/>
    <w:rsid w:val="006C70C8"/>
    <w:rsid w:val="006C711C"/>
    <w:rsid w:val="006D05A8"/>
    <w:rsid w:val="006D0C6B"/>
    <w:rsid w:val="006D1096"/>
    <w:rsid w:val="006D11EB"/>
    <w:rsid w:val="006D1A2F"/>
    <w:rsid w:val="006D239E"/>
    <w:rsid w:val="006D44F7"/>
    <w:rsid w:val="006D5EBE"/>
    <w:rsid w:val="006D73DF"/>
    <w:rsid w:val="006D7543"/>
    <w:rsid w:val="006D7CA4"/>
    <w:rsid w:val="006D7DB0"/>
    <w:rsid w:val="006E004F"/>
    <w:rsid w:val="006E090E"/>
    <w:rsid w:val="006E222C"/>
    <w:rsid w:val="006E379F"/>
    <w:rsid w:val="006E53E6"/>
    <w:rsid w:val="006E67D7"/>
    <w:rsid w:val="006E6FCF"/>
    <w:rsid w:val="006F1C62"/>
    <w:rsid w:val="006F1D44"/>
    <w:rsid w:val="006F2294"/>
    <w:rsid w:val="006F37B2"/>
    <w:rsid w:val="006F3BEC"/>
    <w:rsid w:val="006F5419"/>
    <w:rsid w:val="006F58B2"/>
    <w:rsid w:val="006F65AC"/>
    <w:rsid w:val="006F75AF"/>
    <w:rsid w:val="006F773F"/>
    <w:rsid w:val="006F78BA"/>
    <w:rsid w:val="007002D2"/>
    <w:rsid w:val="007013F2"/>
    <w:rsid w:val="00701F00"/>
    <w:rsid w:val="00702B7E"/>
    <w:rsid w:val="00703236"/>
    <w:rsid w:val="00703307"/>
    <w:rsid w:val="00703DE1"/>
    <w:rsid w:val="0070428C"/>
    <w:rsid w:val="00704498"/>
    <w:rsid w:val="00706496"/>
    <w:rsid w:val="007079B9"/>
    <w:rsid w:val="00710090"/>
    <w:rsid w:val="0071168C"/>
    <w:rsid w:val="00711BF8"/>
    <w:rsid w:val="00711EB9"/>
    <w:rsid w:val="0071282B"/>
    <w:rsid w:val="00712E62"/>
    <w:rsid w:val="007141E2"/>
    <w:rsid w:val="007143FF"/>
    <w:rsid w:val="00715AC4"/>
    <w:rsid w:val="00716125"/>
    <w:rsid w:val="007163A9"/>
    <w:rsid w:val="00716A09"/>
    <w:rsid w:val="00720AAA"/>
    <w:rsid w:val="00720E3D"/>
    <w:rsid w:val="00721DBC"/>
    <w:rsid w:val="007226DD"/>
    <w:rsid w:val="0072363C"/>
    <w:rsid w:val="007238D0"/>
    <w:rsid w:val="007247EC"/>
    <w:rsid w:val="00724D98"/>
    <w:rsid w:val="00724EA2"/>
    <w:rsid w:val="00726743"/>
    <w:rsid w:val="0073178C"/>
    <w:rsid w:val="0073471E"/>
    <w:rsid w:val="007349B5"/>
    <w:rsid w:val="0073577B"/>
    <w:rsid w:val="00735B6D"/>
    <w:rsid w:val="0073612B"/>
    <w:rsid w:val="00740258"/>
    <w:rsid w:val="007409FC"/>
    <w:rsid w:val="00740B23"/>
    <w:rsid w:val="00741D94"/>
    <w:rsid w:val="00742B63"/>
    <w:rsid w:val="007438E8"/>
    <w:rsid w:val="007438F2"/>
    <w:rsid w:val="0074427B"/>
    <w:rsid w:val="00745AE5"/>
    <w:rsid w:val="00746CC7"/>
    <w:rsid w:val="00747C32"/>
    <w:rsid w:val="00750389"/>
    <w:rsid w:val="00751A39"/>
    <w:rsid w:val="00751B31"/>
    <w:rsid w:val="007520CE"/>
    <w:rsid w:val="00752230"/>
    <w:rsid w:val="00752AA7"/>
    <w:rsid w:val="00753386"/>
    <w:rsid w:val="00755577"/>
    <w:rsid w:val="007567C5"/>
    <w:rsid w:val="00757174"/>
    <w:rsid w:val="00757644"/>
    <w:rsid w:val="007576A1"/>
    <w:rsid w:val="00757786"/>
    <w:rsid w:val="0075795B"/>
    <w:rsid w:val="0076012E"/>
    <w:rsid w:val="00760D19"/>
    <w:rsid w:val="007613C6"/>
    <w:rsid w:val="00761914"/>
    <w:rsid w:val="0076220E"/>
    <w:rsid w:val="00762A81"/>
    <w:rsid w:val="00763316"/>
    <w:rsid w:val="00763F02"/>
    <w:rsid w:val="00763F1B"/>
    <w:rsid w:val="00764FC6"/>
    <w:rsid w:val="00765CF0"/>
    <w:rsid w:val="00766C2D"/>
    <w:rsid w:val="00766CD2"/>
    <w:rsid w:val="007673F6"/>
    <w:rsid w:val="00770E00"/>
    <w:rsid w:val="0077131E"/>
    <w:rsid w:val="0077229C"/>
    <w:rsid w:val="0077542B"/>
    <w:rsid w:val="007756BB"/>
    <w:rsid w:val="0077588C"/>
    <w:rsid w:val="007765E0"/>
    <w:rsid w:val="0077676B"/>
    <w:rsid w:val="007774A7"/>
    <w:rsid w:val="00777712"/>
    <w:rsid w:val="0077782D"/>
    <w:rsid w:val="007779BC"/>
    <w:rsid w:val="00777CE6"/>
    <w:rsid w:val="00781CEA"/>
    <w:rsid w:val="00783A1D"/>
    <w:rsid w:val="00784C64"/>
    <w:rsid w:val="00785684"/>
    <w:rsid w:val="007868D6"/>
    <w:rsid w:val="00787520"/>
    <w:rsid w:val="0078766F"/>
    <w:rsid w:val="00790C8C"/>
    <w:rsid w:val="00790F27"/>
    <w:rsid w:val="00791F1D"/>
    <w:rsid w:val="0079271D"/>
    <w:rsid w:val="0079472F"/>
    <w:rsid w:val="00795052"/>
    <w:rsid w:val="0079585A"/>
    <w:rsid w:val="00796FEC"/>
    <w:rsid w:val="007A0A99"/>
    <w:rsid w:val="007A1DCA"/>
    <w:rsid w:val="007A20F0"/>
    <w:rsid w:val="007A35DF"/>
    <w:rsid w:val="007A39F0"/>
    <w:rsid w:val="007A3EAA"/>
    <w:rsid w:val="007A4796"/>
    <w:rsid w:val="007A48EE"/>
    <w:rsid w:val="007A667E"/>
    <w:rsid w:val="007A7228"/>
    <w:rsid w:val="007A7D7B"/>
    <w:rsid w:val="007B0BCE"/>
    <w:rsid w:val="007B0F37"/>
    <w:rsid w:val="007B1795"/>
    <w:rsid w:val="007B2297"/>
    <w:rsid w:val="007B2FB7"/>
    <w:rsid w:val="007B32B5"/>
    <w:rsid w:val="007B3718"/>
    <w:rsid w:val="007B4BAC"/>
    <w:rsid w:val="007B526B"/>
    <w:rsid w:val="007B586D"/>
    <w:rsid w:val="007B5EBC"/>
    <w:rsid w:val="007B601E"/>
    <w:rsid w:val="007B6701"/>
    <w:rsid w:val="007B6918"/>
    <w:rsid w:val="007B7EEE"/>
    <w:rsid w:val="007C1CD1"/>
    <w:rsid w:val="007C2384"/>
    <w:rsid w:val="007C36A8"/>
    <w:rsid w:val="007C49EB"/>
    <w:rsid w:val="007C586C"/>
    <w:rsid w:val="007C628B"/>
    <w:rsid w:val="007C6DDF"/>
    <w:rsid w:val="007C6F20"/>
    <w:rsid w:val="007C75C2"/>
    <w:rsid w:val="007D0BC9"/>
    <w:rsid w:val="007D2867"/>
    <w:rsid w:val="007D3522"/>
    <w:rsid w:val="007D38A0"/>
    <w:rsid w:val="007D3BD2"/>
    <w:rsid w:val="007D4FA2"/>
    <w:rsid w:val="007D5D55"/>
    <w:rsid w:val="007E049C"/>
    <w:rsid w:val="007E091F"/>
    <w:rsid w:val="007E0BA0"/>
    <w:rsid w:val="007E1B53"/>
    <w:rsid w:val="007E2BA4"/>
    <w:rsid w:val="007E2CF8"/>
    <w:rsid w:val="007E3456"/>
    <w:rsid w:val="007E3CE6"/>
    <w:rsid w:val="007E4019"/>
    <w:rsid w:val="007E414F"/>
    <w:rsid w:val="007E4B59"/>
    <w:rsid w:val="007E5C46"/>
    <w:rsid w:val="007E677F"/>
    <w:rsid w:val="007F1B6F"/>
    <w:rsid w:val="007F221C"/>
    <w:rsid w:val="007F2915"/>
    <w:rsid w:val="007F3590"/>
    <w:rsid w:val="007F3D1D"/>
    <w:rsid w:val="007F4EF3"/>
    <w:rsid w:val="007F6D2E"/>
    <w:rsid w:val="007F7297"/>
    <w:rsid w:val="00800E6E"/>
    <w:rsid w:val="00801966"/>
    <w:rsid w:val="008027DC"/>
    <w:rsid w:val="00803EE5"/>
    <w:rsid w:val="008041C0"/>
    <w:rsid w:val="00804783"/>
    <w:rsid w:val="00804869"/>
    <w:rsid w:val="00805209"/>
    <w:rsid w:val="0080635B"/>
    <w:rsid w:val="0080691B"/>
    <w:rsid w:val="00810521"/>
    <w:rsid w:val="008109A4"/>
    <w:rsid w:val="00811079"/>
    <w:rsid w:val="008130A8"/>
    <w:rsid w:val="0081332D"/>
    <w:rsid w:val="00813542"/>
    <w:rsid w:val="00813DE4"/>
    <w:rsid w:val="00814AA8"/>
    <w:rsid w:val="00814B13"/>
    <w:rsid w:val="00814CB8"/>
    <w:rsid w:val="008152CE"/>
    <w:rsid w:val="00815345"/>
    <w:rsid w:val="0081582E"/>
    <w:rsid w:val="00815A19"/>
    <w:rsid w:val="00817D92"/>
    <w:rsid w:val="0082043E"/>
    <w:rsid w:val="00820879"/>
    <w:rsid w:val="00821224"/>
    <w:rsid w:val="00821CEA"/>
    <w:rsid w:val="008224AF"/>
    <w:rsid w:val="0082447F"/>
    <w:rsid w:val="008248BE"/>
    <w:rsid w:val="00824F07"/>
    <w:rsid w:val="00826338"/>
    <w:rsid w:val="00827D5A"/>
    <w:rsid w:val="00831F69"/>
    <w:rsid w:val="00832016"/>
    <w:rsid w:val="008349A3"/>
    <w:rsid w:val="00835023"/>
    <w:rsid w:val="00835A1A"/>
    <w:rsid w:val="008366DD"/>
    <w:rsid w:val="00841015"/>
    <w:rsid w:val="00843276"/>
    <w:rsid w:val="0084406B"/>
    <w:rsid w:val="00844A28"/>
    <w:rsid w:val="00845EA5"/>
    <w:rsid w:val="008472C3"/>
    <w:rsid w:val="008507CC"/>
    <w:rsid w:val="00851FCD"/>
    <w:rsid w:val="0085336C"/>
    <w:rsid w:val="00853DEF"/>
    <w:rsid w:val="00854188"/>
    <w:rsid w:val="008548FA"/>
    <w:rsid w:val="00855C60"/>
    <w:rsid w:val="008561B0"/>
    <w:rsid w:val="0085699D"/>
    <w:rsid w:val="0085743B"/>
    <w:rsid w:val="00857661"/>
    <w:rsid w:val="0085776A"/>
    <w:rsid w:val="00857AC6"/>
    <w:rsid w:val="00860AF7"/>
    <w:rsid w:val="00862411"/>
    <w:rsid w:val="008645FF"/>
    <w:rsid w:val="00866264"/>
    <w:rsid w:val="00866BD6"/>
    <w:rsid w:val="00870006"/>
    <w:rsid w:val="00870A1E"/>
    <w:rsid w:val="0087128F"/>
    <w:rsid w:val="008720BB"/>
    <w:rsid w:val="00872905"/>
    <w:rsid w:val="00875E3D"/>
    <w:rsid w:val="0087787F"/>
    <w:rsid w:val="00880EBD"/>
    <w:rsid w:val="008836AE"/>
    <w:rsid w:val="00885286"/>
    <w:rsid w:val="00885486"/>
    <w:rsid w:val="00887282"/>
    <w:rsid w:val="00891DED"/>
    <w:rsid w:val="008925ED"/>
    <w:rsid w:val="00893935"/>
    <w:rsid w:val="008960AA"/>
    <w:rsid w:val="00896E8A"/>
    <w:rsid w:val="0089742F"/>
    <w:rsid w:val="00897A73"/>
    <w:rsid w:val="008A0B85"/>
    <w:rsid w:val="008A0E70"/>
    <w:rsid w:val="008A1523"/>
    <w:rsid w:val="008A1C71"/>
    <w:rsid w:val="008A1DE4"/>
    <w:rsid w:val="008A275D"/>
    <w:rsid w:val="008A59DE"/>
    <w:rsid w:val="008A638D"/>
    <w:rsid w:val="008A7307"/>
    <w:rsid w:val="008A7B9B"/>
    <w:rsid w:val="008B0684"/>
    <w:rsid w:val="008B4677"/>
    <w:rsid w:val="008B53C8"/>
    <w:rsid w:val="008B597C"/>
    <w:rsid w:val="008B62BE"/>
    <w:rsid w:val="008B6383"/>
    <w:rsid w:val="008B7B1C"/>
    <w:rsid w:val="008B7B7F"/>
    <w:rsid w:val="008B7E12"/>
    <w:rsid w:val="008C00ED"/>
    <w:rsid w:val="008C0EC0"/>
    <w:rsid w:val="008C24BD"/>
    <w:rsid w:val="008C36B4"/>
    <w:rsid w:val="008C3A6B"/>
    <w:rsid w:val="008C4F8B"/>
    <w:rsid w:val="008C552F"/>
    <w:rsid w:val="008C5F38"/>
    <w:rsid w:val="008C605D"/>
    <w:rsid w:val="008C6C5C"/>
    <w:rsid w:val="008C6D1A"/>
    <w:rsid w:val="008C6F02"/>
    <w:rsid w:val="008C70FA"/>
    <w:rsid w:val="008C78DD"/>
    <w:rsid w:val="008D0BF0"/>
    <w:rsid w:val="008D141F"/>
    <w:rsid w:val="008D1B17"/>
    <w:rsid w:val="008D2ECF"/>
    <w:rsid w:val="008D33AC"/>
    <w:rsid w:val="008D48EB"/>
    <w:rsid w:val="008D75C7"/>
    <w:rsid w:val="008E1461"/>
    <w:rsid w:val="008E204C"/>
    <w:rsid w:val="008E259F"/>
    <w:rsid w:val="008E3966"/>
    <w:rsid w:val="008E3AA0"/>
    <w:rsid w:val="008E4925"/>
    <w:rsid w:val="008E5023"/>
    <w:rsid w:val="008E5588"/>
    <w:rsid w:val="008E68EE"/>
    <w:rsid w:val="008E6C4D"/>
    <w:rsid w:val="008F1869"/>
    <w:rsid w:val="008F1965"/>
    <w:rsid w:val="008F1F0B"/>
    <w:rsid w:val="008F216C"/>
    <w:rsid w:val="008F21C3"/>
    <w:rsid w:val="008F279F"/>
    <w:rsid w:val="008F29E5"/>
    <w:rsid w:val="008F2A5A"/>
    <w:rsid w:val="008F4E9D"/>
    <w:rsid w:val="008F516B"/>
    <w:rsid w:val="008F51C2"/>
    <w:rsid w:val="008F6B1A"/>
    <w:rsid w:val="008F7EC0"/>
    <w:rsid w:val="00901808"/>
    <w:rsid w:val="009025F4"/>
    <w:rsid w:val="00902CD8"/>
    <w:rsid w:val="009030A9"/>
    <w:rsid w:val="00903834"/>
    <w:rsid w:val="00904C8B"/>
    <w:rsid w:val="00906EFB"/>
    <w:rsid w:val="00907B89"/>
    <w:rsid w:val="00910772"/>
    <w:rsid w:val="00911DE3"/>
    <w:rsid w:val="00915332"/>
    <w:rsid w:val="00915EE7"/>
    <w:rsid w:val="009216D1"/>
    <w:rsid w:val="00922BFA"/>
    <w:rsid w:val="009258AB"/>
    <w:rsid w:val="00926307"/>
    <w:rsid w:val="00930567"/>
    <w:rsid w:val="00930BFC"/>
    <w:rsid w:val="00931BFD"/>
    <w:rsid w:val="00932E0C"/>
    <w:rsid w:val="009331FC"/>
    <w:rsid w:val="009333EA"/>
    <w:rsid w:val="00933B0A"/>
    <w:rsid w:val="0093408A"/>
    <w:rsid w:val="0093424B"/>
    <w:rsid w:val="00934414"/>
    <w:rsid w:val="009347FA"/>
    <w:rsid w:val="00935669"/>
    <w:rsid w:val="00935960"/>
    <w:rsid w:val="0093664A"/>
    <w:rsid w:val="00937201"/>
    <w:rsid w:val="00937578"/>
    <w:rsid w:val="00941E7D"/>
    <w:rsid w:val="009422F4"/>
    <w:rsid w:val="009431EF"/>
    <w:rsid w:val="009440E3"/>
    <w:rsid w:val="00944CD0"/>
    <w:rsid w:val="0094648F"/>
    <w:rsid w:val="00946BE1"/>
    <w:rsid w:val="009501AA"/>
    <w:rsid w:val="0095061E"/>
    <w:rsid w:val="00950D31"/>
    <w:rsid w:val="00951ABA"/>
    <w:rsid w:val="00953400"/>
    <w:rsid w:val="00954A2D"/>
    <w:rsid w:val="00961075"/>
    <w:rsid w:val="0096134F"/>
    <w:rsid w:val="00961576"/>
    <w:rsid w:val="00961D0E"/>
    <w:rsid w:val="00962BB1"/>
    <w:rsid w:val="009633E7"/>
    <w:rsid w:val="0096415B"/>
    <w:rsid w:val="00964495"/>
    <w:rsid w:val="009644D0"/>
    <w:rsid w:val="0096450E"/>
    <w:rsid w:val="00964872"/>
    <w:rsid w:val="00966651"/>
    <w:rsid w:val="00966AFF"/>
    <w:rsid w:val="00966B2B"/>
    <w:rsid w:val="00967041"/>
    <w:rsid w:val="00970B8B"/>
    <w:rsid w:val="00973224"/>
    <w:rsid w:val="00973F48"/>
    <w:rsid w:val="00973FF3"/>
    <w:rsid w:val="00975332"/>
    <w:rsid w:val="009758F5"/>
    <w:rsid w:val="0097689F"/>
    <w:rsid w:val="00976C0B"/>
    <w:rsid w:val="00976E74"/>
    <w:rsid w:val="00980434"/>
    <w:rsid w:val="00980917"/>
    <w:rsid w:val="009815E3"/>
    <w:rsid w:val="00982A9A"/>
    <w:rsid w:val="00983E4A"/>
    <w:rsid w:val="0098566E"/>
    <w:rsid w:val="00986750"/>
    <w:rsid w:val="00987BCF"/>
    <w:rsid w:val="00990CDF"/>
    <w:rsid w:val="00991B0D"/>
    <w:rsid w:val="009926E7"/>
    <w:rsid w:val="00992C3C"/>
    <w:rsid w:val="00994498"/>
    <w:rsid w:val="00994EC3"/>
    <w:rsid w:val="009962C0"/>
    <w:rsid w:val="009972D9"/>
    <w:rsid w:val="00997BB3"/>
    <w:rsid w:val="00997BCD"/>
    <w:rsid w:val="009A11C8"/>
    <w:rsid w:val="009A2E85"/>
    <w:rsid w:val="009A2EC9"/>
    <w:rsid w:val="009A3B6C"/>
    <w:rsid w:val="009A5949"/>
    <w:rsid w:val="009A5A26"/>
    <w:rsid w:val="009A60A5"/>
    <w:rsid w:val="009A6272"/>
    <w:rsid w:val="009B053E"/>
    <w:rsid w:val="009B0D1F"/>
    <w:rsid w:val="009B0DAC"/>
    <w:rsid w:val="009B137C"/>
    <w:rsid w:val="009B1504"/>
    <w:rsid w:val="009B6D35"/>
    <w:rsid w:val="009B7141"/>
    <w:rsid w:val="009B718C"/>
    <w:rsid w:val="009B77B9"/>
    <w:rsid w:val="009B7979"/>
    <w:rsid w:val="009B7AD8"/>
    <w:rsid w:val="009B7E59"/>
    <w:rsid w:val="009C000B"/>
    <w:rsid w:val="009C04AE"/>
    <w:rsid w:val="009C13B6"/>
    <w:rsid w:val="009C3544"/>
    <w:rsid w:val="009C3632"/>
    <w:rsid w:val="009C3B8E"/>
    <w:rsid w:val="009C4040"/>
    <w:rsid w:val="009C455B"/>
    <w:rsid w:val="009C5624"/>
    <w:rsid w:val="009C6764"/>
    <w:rsid w:val="009D01EB"/>
    <w:rsid w:val="009D1FCF"/>
    <w:rsid w:val="009D405C"/>
    <w:rsid w:val="009D4251"/>
    <w:rsid w:val="009D4299"/>
    <w:rsid w:val="009D47C2"/>
    <w:rsid w:val="009D4BE2"/>
    <w:rsid w:val="009D4F7A"/>
    <w:rsid w:val="009D68B3"/>
    <w:rsid w:val="009E0AA9"/>
    <w:rsid w:val="009E17DE"/>
    <w:rsid w:val="009E1872"/>
    <w:rsid w:val="009E2430"/>
    <w:rsid w:val="009E28F4"/>
    <w:rsid w:val="009E392F"/>
    <w:rsid w:val="009E4852"/>
    <w:rsid w:val="009E495C"/>
    <w:rsid w:val="009E530F"/>
    <w:rsid w:val="009E6278"/>
    <w:rsid w:val="009E6588"/>
    <w:rsid w:val="009E66F0"/>
    <w:rsid w:val="009E79AA"/>
    <w:rsid w:val="009E7ADE"/>
    <w:rsid w:val="009F22FC"/>
    <w:rsid w:val="009F37FC"/>
    <w:rsid w:val="009F39C8"/>
    <w:rsid w:val="009F3E77"/>
    <w:rsid w:val="009F5050"/>
    <w:rsid w:val="009F56AF"/>
    <w:rsid w:val="009F5B16"/>
    <w:rsid w:val="009F69D4"/>
    <w:rsid w:val="009F7D09"/>
    <w:rsid w:val="00A004EA"/>
    <w:rsid w:val="00A006E6"/>
    <w:rsid w:val="00A011E1"/>
    <w:rsid w:val="00A01F6C"/>
    <w:rsid w:val="00A02AD3"/>
    <w:rsid w:val="00A03D8B"/>
    <w:rsid w:val="00A03E2F"/>
    <w:rsid w:val="00A04113"/>
    <w:rsid w:val="00A0457A"/>
    <w:rsid w:val="00A123A0"/>
    <w:rsid w:val="00A12A2D"/>
    <w:rsid w:val="00A12D6B"/>
    <w:rsid w:val="00A136DF"/>
    <w:rsid w:val="00A13ABA"/>
    <w:rsid w:val="00A13F82"/>
    <w:rsid w:val="00A14AF7"/>
    <w:rsid w:val="00A157C3"/>
    <w:rsid w:val="00A15CF3"/>
    <w:rsid w:val="00A167F1"/>
    <w:rsid w:val="00A20D4C"/>
    <w:rsid w:val="00A21100"/>
    <w:rsid w:val="00A21B5E"/>
    <w:rsid w:val="00A21EF4"/>
    <w:rsid w:val="00A243AE"/>
    <w:rsid w:val="00A24D03"/>
    <w:rsid w:val="00A25FC5"/>
    <w:rsid w:val="00A26748"/>
    <w:rsid w:val="00A26CA4"/>
    <w:rsid w:val="00A2784B"/>
    <w:rsid w:val="00A3018E"/>
    <w:rsid w:val="00A301BF"/>
    <w:rsid w:val="00A33A76"/>
    <w:rsid w:val="00A3458E"/>
    <w:rsid w:val="00A34BB2"/>
    <w:rsid w:val="00A34FFD"/>
    <w:rsid w:val="00A35248"/>
    <w:rsid w:val="00A367F7"/>
    <w:rsid w:val="00A37D38"/>
    <w:rsid w:val="00A40775"/>
    <w:rsid w:val="00A40903"/>
    <w:rsid w:val="00A41350"/>
    <w:rsid w:val="00A424B8"/>
    <w:rsid w:val="00A459AB"/>
    <w:rsid w:val="00A46CD7"/>
    <w:rsid w:val="00A5011E"/>
    <w:rsid w:val="00A50E45"/>
    <w:rsid w:val="00A50E71"/>
    <w:rsid w:val="00A511F1"/>
    <w:rsid w:val="00A51603"/>
    <w:rsid w:val="00A51930"/>
    <w:rsid w:val="00A52423"/>
    <w:rsid w:val="00A53422"/>
    <w:rsid w:val="00A53BB2"/>
    <w:rsid w:val="00A5455E"/>
    <w:rsid w:val="00A56AE0"/>
    <w:rsid w:val="00A57BA8"/>
    <w:rsid w:val="00A61491"/>
    <w:rsid w:val="00A61BA5"/>
    <w:rsid w:val="00A63688"/>
    <w:rsid w:val="00A638BB"/>
    <w:rsid w:val="00A638EC"/>
    <w:rsid w:val="00A63978"/>
    <w:rsid w:val="00A63F5C"/>
    <w:rsid w:val="00A64207"/>
    <w:rsid w:val="00A64E0E"/>
    <w:rsid w:val="00A650A0"/>
    <w:rsid w:val="00A671AB"/>
    <w:rsid w:val="00A67A9D"/>
    <w:rsid w:val="00A7120E"/>
    <w:rsid w:val="00A71B5F"/>
    <w:rsid w:val="00A723D0"/>
    <w:rsid w:val="00A731A3"/>
    <w:rsid w:val="00A74917"/>
    <w:rsid w:val="00A7517D"/>
    <w:rsid w:val="00A758C4"/>
    <w:rsid w:val="00A75B4F"/>
    <w:rsid w:val="00A77918"/>
    <w:rsid w:val="00A77A36"/>
    <w:rsid w:val="00A80463"/>
    <w:rsid w:val="00A80CA1"/>
    <w:rsid w:val="00A80FDC"/>
    <w:rsid w:val="00A816B5"/>
    <w:rsid w:val="00A8310A"/>
    <w:rsid w:val="00A831BD"/>
    <w:rsid w:val="00A83CD4"/>
    <w:rsid w:val="00A83D7F"/>
    <w:rsid w:val="00A863EE"/>
    <w:rsid w:val="00A90492"/>
    <w:rsid w:val="00A90D2F"/>
    <w:rsid w:val="00A90DE2"/>
    <w:rsid w:val="00A934A7"/>
    <w:rsid w:val="00A93936"/>
    <w:rsid w:val="00A93F74"/>
    <w:rsid w:val="00A94FA7"/>
    <w:rsid w:val="00A9562A"/>
    <w:rsid w:val="00A96AAE"/>
    <w:rsid w:val="00A96F2A"/>
    <w:rsid w:val="00A977E1"/>
    <w:rsid w:val="00AA0019"/>
    <w:rsid w:val="00AA0176"/>
    <w:rsid w:val="00AA115A"/>
    <w:rsid w:val="00AA1699"/>
    <w:rsid w:val="00AA207B"/>
    <w:rsid w:val="00AA2D2A"/>
    <w:rsid w:val="00AA3A05"/>
    <w:rsid w:val="00AA4988"/>
    <w:rsid w:val="00AA4CAF"/>
    <w:rsid w:val="00AA5434"/>
    <w:rsid w:val="00AA579D"/>
    <w:rsid w:val="00AA59BC"/>
    <w:rsid w:val="00AA6A10"/>
    <w:rsid w:val="00AB02D8"/>
    <w:rsid w:val="00AB1669"/>
    <w:rsid w:val="00AB181F"/>
    <w:rsid w:val="00AB2534"/>
    <w:rsid w:val="00AB37F2"/>
    <w:rsid w:val="00AB4128"/>
    <w:rsid w:val="00AB4B12"/>
    <w:rsid w:val="00AB64A5"/>
    <w:rsid w:val="00AB76E0"/>
    <w:rsid w:val="00AC1128"/>
    <w:rsid w:val="00AC4629"/>
    <w:rsid w:val="00AC6322"/>
    <w:rsid w:val="00AC6518"/>
    <w:rsid w:val="00AD046E"/>
    <w:rsid w:val="00AD0A30"/>
    <w:rsid w:val="00AD21C3"/>
    <w:rsid w:val="00AD2C68"/>
    <w:rsid w:val="00AD3E74"/>
    <w:rsid w:val="00AD41AF"/>
    <w:rsid w:val="00AD4312"/>
    <w:rsid w:val="00AD431B"/>
    <w:rsid w:val="00AD5311"/>
    <w:rsid w:val="00AD5897"/>
    <w:rsid w:val="00AD59C6"/>
    <w:rsid w:val="00AD5A5B"/>
    <w:rsid w:val="00AD60D6"/>
    <w:rsid w:val="00AD6643"/>
    <w:rsid w:val="00AD6CB2"/>
    <w:rsid w:val="00AD6F9C"/>
    <w:rsid w:val="00AD707A"/>
    <w:rsid w:val="00AD74F3"/>
    <w:rsid w:val="00AD765C"/>
    <w:rsid w:val="00AE379F"/>
    <w:rsid w:val="00AE3C62"/>
    <w:rsid w:val="00AE533E"/>
    <w:rsid w:val="00AE60AC"/>
    <w:rsid w:val="00AE6950"/>
    <w:rsid w:val="00AE6C74"/>
    <w:rsid w:val="00AE6CD4"/>
    <w:rsid w:val="00AE72D9"/>
    <w:rsid w:val="00AF0484"/>
    <w:rsid w:val="00AF0CDC"/>
    <w:rsid w:val="00AF0D73"/>
    <w:rsid w:val="00AF2B9D"/>
    <w:rsid w:val="00AF2E29"/>
    <w:rsid w:val="00AF31F2"/>
    <w:rsid w:val="00AF3769"/>
    <w:rsid w:val="00AF40CB"/>
    <w:rsid w:val="00AF490E"/>
    <w:rsid w:val="00AF50B9"/>
    <w:rsid w:val="00AF5F92"/>
    <w:rsid w:val="00AF6D07"/>
    <w:rsid w:val="00AF7265"/>
    <w:rsid w:val="00AF7932"/>
    <w:rsid w:val="00B0004F"/>
    <w:rsid w:val="00B00BFC"/>
    <w:rsid w:val="00B01E20"/>
    <w:rsid w:val="00B02B0A"/>
    <w:rsid w:val="00B02E11"/>
    <w:rsid w:val="00B02F81"/>
    <w:rsid w:val="00B0464E"/>
    <w:rsid w:val="00B04AD6"/>
    <w:rsid w:val="00B068BE"/>
    <w:rsid w:val="00B07231"/>
    <w:rsid w:val="00B07344"/>
    <w:rsid w:val="00B0759C"/>
    <w:rsid w:val="00B0797B"/>
    <w:rsid w:val="00B10655"/>
    <w:rsid w:val="00B108F9"/>
    <w:rsid w:val="00B10D77"/>
    <w:rsid w:val="00B10FC8"/>
    <w:rsid w:val="00B10FF6"/>
    <w:rsid w:val="00B14B02"/>
    <w:rsid w:val="00B154D1"/>
    <w:rsid w:val="00B159D4"/>
    <w:rsid w:val="00B15D92"/>
    <w:rsid w:val="00B16F77"/>
    <w:rsid w:val="00B17C63"/>
    <w:rsid w:val="00B20EB4"/>
    <w:rsid w:val="00B2216F"/>
    <w:rsid w:val="00B223D4"/>
    <w:rsid w:val="00B22971"/>
    <w:rsid w:val="00B23927"/>
    <w:rsid w:val="00B25D46"/>
    <w:rsid w:val="00B25E4C"/>
    <w:rsid w:val="00B26DAE"/>
    <w:rsid w:val="00B26E9F"/>
    <w:rsid w:val="00B27941"/>
    <w:rsid w:val="00B27B63"/>
    <w:rsid w:val="00B31CC7"/>
    <w:rsid w:val="00B31DEB"/>
    <w:rsid w:val="00B32B57"/>
    <w:rsid w:val="00B32CE2"/>
    <w:rsid w:val="00B33307"/>
    <w:rsid w:val="00B33428"/>
    <w:rsid w:val="00B33531"/>
    <w:rsid w:val="00B33CEA"/>
    <w:rsid w:val="00B3491B"/>
    <w:rsid w:val="00B35C41"/>
    <w:rsid w:val="00B3638E"/>
    <w:rsid w:val="00B363F4"/>
    <w:rsid w:val="00B36854"/>
    <w:rsid w:val="00B36D20"/>
    <w:rsid w:val="00B36E88"/>
    <w:rsid w:val="00B37660"/>
    <w:rsid w:val="00B37810"/>
    <w:rsid w:val="00B4061E"/>
    <w:rsid w:val="00B40ED2"/>
    <w:rsid w:val="00B40FDA"/>
    <w:rsid w:val="00B41AFC"/>
    <w:rsid w:val="00B41B7C"/>
    <w:rsid w:val="00B41F19"/>
    <w:rsid w:val="00B42053"/>
    <w:rsid w:val="00B42F1F"/>
    <w:rsid w:val="00B434F4"/>
    <w:rsid w:val="00B439A5"/>
    <w:rsid w:val="00B43CF2"/>
    <w:rsid w:val="00B44345"/>
    <w:rsid w:val="00B444B1"/>
    <w:rsid w:val="00B44EA6"/>
    <w:rsid w:val="00B46B46"/>
    <w:rsid w:val="00B47D68"/>
    <w:rsid w:val="00B5282F"/>
    <w:rsid w:val="00B53062"/>
    <w:rsid w:val="00B5307F"/>
    <w:rsid w:val="00B5425D"/>
    <w:rsid w:val="00B549F4"/>
    <w:rsid w:val="00B55724"/>
    <w:rsid w:val="00B57889"/>
    <w:rsid w:val="00B618E0"/>
    <w:rsid w:val="00B619F8"/>
    <w:rsid w:val="00B61E4D"/>
    <w:rsid w:val="00B6286A"/>
    <w:rsid w:val="00B6387D"/>
    <w:rsid w:val="00B63EAC"/>
    <w:rsid w:val="00B63F8F"/>
    <w:rsid w:val="00B67CA1"/>
    <w:rsid w:val="00B71A6F"/>
    <w:rsid w:val="00B72F5C"/>
    <w:rsid w:val="00B73414"/>
    <w:rsid w:val="00B738A7"/>
    <w:rsid w:val="00B73EAF"/>
    <w:rsid w:val="00B74DA3"/>
    <w:rsid w:val="00B76EE8"/>
    <w:rsid w:val="00B8137A"/>
    <w:rsid w:val="00B83F92"/>
    <w:rsid w:val="00B84746"/>
    <w:rsid w:val="00B84BAA"/>
    <w:rsid w:val="00B86543"/>
    <w:rsid w:val="00B86AFE"/>
    <w:rsid w:val="00B86E28"/>
    <w:rsid w:val="00B86E64"/>
    <w:rsid w:val="00B87539"/>
    <w:rsid w:val="00B90DB2"/>
    <w:rsid w:val="00B90EDA"/>
    <w:rsid w:val="00B90F90"/>
    <w:rsid w:val="00B91BDA"/>
    <w:rsid w:val="00B928DE"/>
    <w:rsid w:val="00B92E0D"/>
    <w:rsid w:val="00B9413B"/>
    <w:rsid w:val="00B943C0"/>
    <w:rsid w:val="00B94738"/>
    <w:rsid w:val="00B948D9"/>
    <w:rsid w:val="00BA0C34"/>
    <w:rsid w:val="00BA1462"/>
    <w:rsid w:val="00BA2E06"/>
    <w:rsid w:val="00BA31D3"/>
    <w:rsid w:val="00BA393F"/>
    <w:rsid w:val="00BA46AB"/>
    <w:rsid w:val="00BA5736"/>
    <w:rsid w:val="00BA62DB"/>
    <w:rsid w:val="00BA73A0"/>
    <w:rsid w:val="00BA7D38"/>
    <w:rsid w:val="00BA7DAF"/>
    <w:rsid w:val="00BB0D80"/>
    <w:rsid w:val="00BB0D8C"/>
    <w:rsid w:val="00BB1145"/>
    <w:rsid w:val="00BB1543"/>
    <w:rsid w:val="00BB1C8D"/>
    <w:rsid w:val="00BB4A83"/>
    <w:rsid w:val="00BB5848"/>
    <w:rsid w:val="00BB6F28"/>
    <w:rsid w:val="00BB73CA"/>
    <w:rsid w:val="00BC0225"/>
    <w:rsid w:val="00BC0570"/>
    <w:rsid w:val="00BC0ED6"/>
    <w:rsid w:val="00BC3437"/>
    <w:rsid w:val="00BC39DD"/>
    <w:rsid w:val="00BC415B"/>
    <w:rsid w:val="00BC426B"/>
    <w:rsid w:val="00BC4FC4"/>
    <w:rsid w:val="00BC5B7C"/>
    <w:rsid w:val="00BC6FA5"/>
    <w:rsid w:val="00BC70C8"/>
    <w:rsid w:val="00BC7591"/>
    <w:rsid w:val="00BD083A"/>
    <w:rsid w:val="00BD36CF"/>
    <w:rsid w:val="00BD3A03"/>
    <w:rsid w:val="00BD3CF1"/>
    <w:rsid w:val="00BD3E9D"/>
    <w:rsid w:val="00BD4ED4"/>
    <w:rsid w:val="00BD62B8"/>
    <w:rsid w:val="00BD62BD"/>
    <w:rsid w:val="00BD69C3"/>
    <w:rsid w:val="00BD6DBB"/>
    <w:rsid w:val="00BD77A4"/>
    <w:rsid w:val="00BD7931"/>
    <w:rsid w:val="00BE118A"/>
    <w:rsid w:val="00BE2333"/>
    <w:rsid w:val="00BE3D9C"/>
    <w:rsid w:val="00BE4DAF"/>
    <w:rsid w:val="00BE540E"/>
    <w:rsid w:val="00BE55FA"/>
    <w:rsid w:val="00BE5A57"/>
    <w:rsid w:val="00BE5E26"/>
    <w:rsid w:val="00BE6BD9"/>
    <w:rsid w:val="00BE6C3C"/>
    <w:rsid w:val="00BE72EF"/>
    <w:rsid w:val="00BE7813"/>
    <w:rsid w:val="00BE7E71"/>
    <w:rsid w:val="00BF02AD"/>
    <w:rsid w:val="00BF1220"/>
    <w:rsid w:val="00BF1938"/>
    <w:rsid w:val="00BF1D42"/>
    <w:rsid w:val="00BF2D5F"/>
    <w:rsid w:val="00BF3032"/>
    <w:rsid w:val="00BF4152"/>
    <w:rsid w:val="00BF43FE"/>
    <w:rsid w:val="00BF4489"/>
    <w:rsid w:val="00BF4926"/>
    <w:rsid w:val="00C01D60"/>
    <w:rsid w:val="00C0262B"/>
    <w:rsid w:val="00C03BB3"/>
    <w:rsid w:val="00C04598"/>
    <w:rsid w:val="00C04742"/>
    <w:rsid w:val="00C05AE6"/>
    <w:rsid w:val="00C0646F"/>
    <w:rsid w:val="00C064BB"/>
    <w:rsid w:val="00C06904"/>
    <w:rsid w:val="00C06EE7"/>
    <w:rsid w:val="00C0705B"/>
    <w:rsid w:val="00C11305"/>
    <w:rsid w:val="00C11CE5"/>
    <w:rsid w:val="00C11F68"/>
    <w:rsid w:val="00C12780"/>
    <w:rsid w:val="00C12833"/>
    <w:rsid w:val="00C13F31"/>
    <w:rsid w:val="00C14483"/>
    <w:rsid w:val="00C15B28"/>
    <w:rsid w:val="00C15BEB"/>
    <w:rsid w:val="00C1640B"/>
    <w:rsid w:val="00C16F8A"/>
    <w:rsid w:val="00C171FA"/>
    <w:rsid w:val="00C17CB0"/>
    <w:rsid w:val="00C17DCC"/>
    <w:rsid w:val="00C212A5"/>
    <w:rsid w:val="00C23E51"/>
    <w:rsid w:val="00C23F97"/>
    <w:rsid w:val="00C24A1D"/>
    <w:rsid w:val="00C27BF8"/>
    <w:rsid w:val="00C304C7"/>
    <w:rsid w:val="00C31897"/>
    <w:rsid w:val="00C331E1"/>
    <w:rsid w:val="00C3425D"/>
    <w:rsid w:val="00C344BF"/>
    <w:rsid w:val="00C34884"/>
    <w:rsid w:val="00C34D61"/>
    <w:rsid w:val="00C35278"/>
    <w:rsid w:val="00C3599F"/>
    <w:rsid w:val="00C35F36"/>
    <w:rsid w:val="00C37B1C"/>
    <w:rsid w:val="00C4072D"/>
    <w:rsid w:val="00C40A25"/>
    <w:rsid w:val="00C410EC"/>
    <w:rsid w:val="00C413FB"/>
    <w:rsid w:val="00C41861"/>
    <w:rsid w:val="00C41C00"/>
    <w:rsid w:val="00C41FEA"/>
    <w:rsid w:val="00C433CC"/>
    <w:rsid w:val="00C447EB"/>
    <w:rsid w:val="00C451DD"/>
    <w:rsid w:val="00C471C0"/>
    <w:rsid w:val="00C47FA5"/>
    <w:rsid w:val="00C503AB"/>
    <w:rsid w:val="00C5086F"/>
    <w:rsid w:val="00C51DEF"/>
    <w:rsid w:val="00C557C1"/>
    <w:rsid w:val="00C55C48"/>
    <w:rsid w:val="00C563DB"/>
    <w:rsid w:val="00C56E05"/>
    <w:rsid w:val="00C6022F"/>
    <w:rsid w:val="00C60A8F"/>
    <w:rsid w:val="00C62296"/>
    <w:rsid w:val="00C6258E"/>
    <w:rsid w:val="00C629FF"/>
    <w:rsid w:val="00C62A47"/>
    <w:rsid w:val="00C64B7E"/>
    <w:rsid w:val="00C65517"/>
    <w:rsid w:val="00C65714"/>
    <w:rsid w:val="00C657E4"/>
    <w:rsid w:val="00C65907"/>
    <w:rsid w:val="00C6731D"/>
    <w:rsid w:val="00C67BF4"/>
    <w:rsid w:val="00C700BC"/>
    <w:rsid w:val="00C70B94"/>
    <w:rsid w:val="00C719D9"/>
    <w:rsid w:val="00C7254C"/>
    <w:rsid w:val="00C7366F"/>
    <w:rsid w:val="00C7406B"/>
    <w:rsid w:val="00C74307"/>
    <w:rsid w:val="00C74690"/>
    <w:rsid w:val="00C747AD"/>
    <w:rsid w:val="00C75414"/>
    <w:rsid w:val="00C75CC7"/>
    <w:rsid w:val="00C7615A"/>
    <w:rsid w:val="00C7778A"/>
    <w:rsid w:val="00C80C00"/>
    <w:rsid w:val="00C81FC0"/>
    <w:rsid w:val="00C82EEF"/>
    <w:rsid w:val="00C83296"/>
    <w:rsid w:val="00C838EC"/>
    <w:rsid w:val="00C84A2E"/>
    <w:rsid w:val="00C84FAB"/>
    <w:rsid w:val="00C8515A"/>
    <w:rsid w:val="00C910A4"/>
    <w:rsid w:val="00C91107"/>
    <w:rsid w:val="00C92A76"/>
    <w:rsid w:val="00C931D5"/>
    <w:rsid w:val="00C9428E"/>
    <w:rsid w:val="00C94CC1"/>
    <w:rsid w:val="00C94DE0"/>
    <w:rsid w:val="00C95646"/>
    <w:rsid w:val="00C96CA8"/>
    <w:rsid w:val="00C97420"/>
    <w:rsid w:val="00CA06C8"/>
    <w:rsid w:val="00CA1000"/>
    <w:rsid w:val="00CA11C2"/>
    <w:rsid w:val="00CA18C1"/>
    <w:rsid w:val="00CA2964"/>
    <w:rsid w:val="00CA29CC"/>
    <w:rsid w:val="00CA5276"/>
    <w:rsid w:val="00CA5EBF"/>
    <w:rsid w:val="00CA76FE"/>
    <w:rsid w:val="00CB01A5"/>
    <w:rsid w:val="00CB2564"/>
    <w:rsid w:val="00CB3C7C"/>
    <w:rsid w:val="00CB477B"/>
    <w:rsid w:val="00CB498B"/>
    <w:rsid w:val="00CB587A"/>
    <w:rsid w:val="00CB684F"/>
    <w:rsid w:val="00CB6EF3"/>
    <w:rsid w:val="00CB71C9"/>
    <w:rsid w:val="00CB7BDA"/>
    <w:rsid w:val="00CB7C8B"/>
    <w:rsid w:val="00CC006C"/>
    <w:rsid w:val="00CC105A"/>
    <w:rsid w:val="00CC160C"/>
    <w:rsid w:val="00CC1686"/>
    <w:rsid w:val="00CC3266"/>
    <w:rsid w:val="00CC33B8"/>
    <w:rsid w:val="00CC45A5"/>
    <w:rsid w:val="00CC5670"/>
    <w:rsid w:val="00CC5B24"/>
    <w:rsid w:val="00CC644C"/>
    <w:rsid w:val="00CC743B"/>
    <w:rsid w:val="00CC7D7B"/>
    <w:rsid w:val="00CD0777"/>
    <w:rsid w:val="00CD1421"/>
    <w:rsid w:val="00CD163F"/>
    <w:rsid w:val="00CD3CD0"/>
    <w:rsid w:val="00CD42A0"/>
    <w:rsid w:val="00CD50B3"/>
    <w:rsid w:val="00CD520E"/>
    <w:rsid w:val="00CD7435"/>
    <w:rsid w:val="00CD7BD7"/>
    <w:rsid w:val="00CD7BFC"/>
    <w:rsid w:val="00CD7EAA"/>
    <w:rsid w:val="00CE056A"/>
    <w:rsid w:val="00CE1969"/>
    <w:rsid w:val="00CE1C29"/>
    <w:rsid w:val="00CE2656"/>
    <w:rsid w:val="00CE26C2"/>
    <w:rsid w:val="00CE2A7D"/>
    <w:rsid w:val="00CE44A7"/>
    <w:rsid w:val="00CE5001"/>
    <w:rsid w:val="00CE510A"/>
    <w:rsid w:val="00CE7F4B"/>
    <w:rsid w:val="00CF209B"/>
    <w:rsid w:val="00CF2421"/>
    <w:rsid w:val="00CF251F"/>
    <w:rsid w:val="00CF2DE6"/>
    <w:rsid w:val="00CF3012"/>
    <w:rsid w:val="00CF3927"/>
    <w:rsid w:val="00CF3F5A"/>
    <w:rsid w:val="00CF4E2D"/>
    <w:rsid w:val="00CF5CDE"/>
    <w:rsid w:val="00CF681E"/>
    <w:rsid w:val="00CF7030"/>
    <w:rsid w:val="00CF742E"/>
    <w:rsid w:val="00CF7ECB"/>
    <w:rsid w:val="00D001DA"/>
    <w:rsid w:val="00D02444"/>
    <w:rsid w:val="00D031DA"/>
    <w:rsid w:val="00D034EA"/>
    <w:rsid w:val="00D03E95"/>
    <w:rsid w:val="00D04386"/>
    <w:rsid w:val="00D04D97"/>
    <w:rsid w:val="00D056F8"/>
    <w:rsid w:val="00D058DE"/>
    <w:rsid w:val="00D06E2B"/>
    <w:rsid w:val="00D07EB4"/>
    <w:rsid w:val="00D07F5E"/>
    <w:rsid w:val="00D101C3"/>
    <w:rsid w:val="00D10202"/>
    <w:rsid w:val="00D102AA"/>
    <w:rsid w:val="00D1118A"/>
    <w:rsid w:val="00D12724"/>
    <w:rsid w:val="00D12C16"/>
    <w:rsid w:val="00D12D3C"/>
    <w:rsid w:val="00D14473"/>
    <w:rsid w:val="00D1480D"/>
    <w:rsid w:val="00D14ED8"/>
    <w:rsid w:val="00D150D7"/>
    <w:rsid w:val="00D1606B"/>
    <w:rsid w:val="00D1751E"/>
    <w:rsid w:val="00D17802"/>
    <w:rsid w:val="00D2290F"/>
    <w:rsid w:val="00D2351B"/>
    <w:rsid w:val="00D237F3"/>
    <w:rsid w:val="00D23D17"/>
    <w:rsid w:val="00D25287"/>
    <w:rsid w:val="00D25590"/>
    <w:rsid w:val="00D25795"/>
    <w:rsid w:val="00D25A6C"/>
    <w:rsid w:val="00D2659E"/>
    <w:rsid w:val="00D27C2A"/>
    <w:rsid w:val="00D27F23"/>
    <w:rsid w:val="00D302B8"/>
    <w:rsid w:val="00D30347"/>
    <w:rsid w:val="00D30843"/>
    <w:rsid w:val="00D3170E"/>
    <w:rsid w:val="00D31B37"/>
    <w:rsid w:val="00D31F41"/>
    <w:rsid w:val="00D32324"/>
    <w:rsid w:val="00D334A1"/>
    <w:rsid w:val="00D33DC6"/>
    <w:rsid w:val="00D3403D"/>
    <w:rsid w:val="00D34B37"/>
    <w:rsid w:val="00D360B1"/>
    <w:rsid w:val="00D36F66"/>
    <w:rsid w:val="00D37243"/>
    <w:rsid w:val="00D373AD"/>
    <w:rsid w:val="00D37AB7"/>
    <w:rsid w:val="00D37B42"/>
    <w:rsid w:val="00D40349"/>
    <w:rsid w:val="00D421DD"/>
    <w:rsid w:val="00D431EA"/>
    <w:rsid w:val="00D43301"/>
    <w:rsid w:val="00D43457"/>
    <w:rsid w:val="00D44EA7"/>
    <w:rsid w:val="00D458D6"/>
    <w:rsid w:val="00D45D98"/>
    <w:rsid w:val="00D46179"/>
    <w:rsid w:val="00D47588"/>
    <w:rsid w:val="00D47EDB"/>
    <w:rsid w:val="00D52392"/>
    <w:rsid w:val="00D52741"/>
    <w:rsid w:val="00D52935"/>
    <w:rsid w:val="00D53730"/>
    <w:rsid w:val="00D5725B"/>
    <w:rsid w:val="00D61247"/>
    <w:rsid w:val="00D6170B"/>
    <w:rsid w:val="00D62B1B"/>
    <w:rsid w:val="00D63CBA"/>
    <w:rsid w:val="00D65060"/>
    <w:rsid w:val="00D6548A"/>
    <w:rsid w:val="00D6558B"/>
    <w:rsid w:val="00D65D6E"/>
    <w:rsid w:val="00D6726D"/>
    <w:rsid w:val="00D701F4"/>
    <w:rsid w:val="00D72007"/>
    <w:rsid w:val="00D7295C"/>
    <w:rsid w:val="00D72A16"/>
    <w:rsid w:val="00D74B8A"/>
    <w:rsid w:val="00D7506E"/>
    <w:rsid w:val="00D75211"/>
    <w:rsid w:val="00D75713"/>
    <w:rsid w:val="00D759D8"/>
    <w:rsid w:val="00D76E53"/>
    <w:rsid w:val="00D8044F"/>
    <w:rsid w:val="00D829BC"/>
    <w:rsid w:val="00D830D6"/>
    <w:rsid w:val="00D844D5"/>
    <w:rsid w:val="00D850E0"/>
    <w:rsid w:val="00D85128"/>
    <w:rsid w:val="00D85794"/>
    <w:rsid w:val="00D857C9"/>
    <w:rsid w:val="00D858A7"/>
    <w:rsid w:val="00D85F1E"/>
    <w:rsid w:val="00D8620B"/>
    <w:rsid w:val="00D86333"/>
    <w:rsid w:val="00D87471"/>
    <w:rsid w:val="00D875D8"/>
    <w:rsid w:val="00D87D2D"/>
    <w:rsid w:val="00D90259"/>
    <w:rsid w:val="00D9152E"/>
    <w:rsid w:val="00D91A40"/>
    <w:rsid w:val="00D91C31"/>
    <w:rsid w:val="00D92411"/>
    <w:rsid w:val="00D93506"/>
    <w:rsid w:val="00D93FFA"/>
    <w:rsid w:val="00D955B1"/>
    <w:rsid w:val="00D96429"/>
    <w:rsid w:val="00D97688"/>
    <w:rsid w:val="00DA07D2"/>
    <w:rsid w:val="00DA0ABE"/>
    <w:rsid w:val="00DA1AA3"/>
    <w:rsid w:val="00DA2155"/>
    <w:rsid w:val="00DA27AF"/>
    <w:rsid w:val="00DA2B86"/>
    <w:rsid w:val="00DA3289"/>
    <w:rsid w:val="00DA341F"/>
    <w:rsid w:val="00DA5823"/>
    <w:rsid w:val="00DA5C6B"/>
    <w:rsid w:val="00DA6315"/>
    <w:rsid w:val="00DA710B"/>
    <w:rsid w:val="00DB069A"/>
    <w:rsid w:val="00DB1851"/>
    <w:rsid w:val="00DB3C24"/>
    <w:rsid w:val="00DB4FBB"/>
    <w:rsid w:val="00DB5DC1"/>
    <w:rsid w:val="00DB78A6"/>
    <w:rsid w:val="00DC013A"/>
    <w:rsid w:val="00DC135C"/>
    <w:rsid w:val="00DC193A"/>
    <w:rsid w:val="00DC4558"/>
    <w:rsid w:val="00DC4C91"/>
    <w:rsid w:val="00DC5DD8"/>
    <w:rsid w:val="00DC6436"/>
    <w:rsid w:val="00DC66DF"/>
    <w:rsid w:val="00DC71EB"/>
    <w:rsid w:val="00DC7E7A"/>
    <w:rsid w:val="00DD0A35"/>
    <w:rsid w:val="00DD1310"/>
    <w:rsid w:val="00DD14E8"/>
    <w:rsid w:val="00DD2149"/>
    <w:rsid w:val="00DD221C"/>
    <w:rsid w:val="00DD3665"/>
    <w:rsid w:val="00DD3729"/>
    <w:rsid w:val="00DD3AB1"/>
    <w:rsid w:val="00DD3F02"/>
    <w:rsid w:val="00DD4B8B"/>
    <w:rsid w:val="00DD573B"/>
    <w:rsid w:val="00DD7801"/>
    <w:rsid w:val="00DE099E"/>
    <w:rsid w:val="00DE1153"/>
    <w:rsid w:val="00DE1556"/>
    <w:rsid w:val="00DE1B9F"/>
    <w:rsid w:val="00DE1E49"/>
    <w:rsid w:val="00DE1FAD"/>
    <w:rsid w:val="00DE28A2"/>
    <w:rsid w:val="00DE3492"/>
    <w:rsid w:val="00DE3F5C"/>
    <w:rsid w:val="00DE562F"/>
    <w:rsid w:val="00DE5CE8"/>
    <w:rsid w:val="00DE6AB0"/>
    <w:rsid w:val="00DE777A"/>
    <w:rsid w:val="00DE7A5C"/>
    <w:rsid w:val="00DF0BF5"/>
    <w:rsid w:val="00DF1061"/>
    <w:rsid w:val="00DF2E4C"/>
    <w:rsid w:val="00DF3544"/>
    <w:rsid w:val="00DF47F9"/>
    <w:rsid w:val="00DF4A85"/>
    <w:rsid w:val="00DF5D25"/>
    <w:rsid w:val="00DF61B1"/>
    <w:rsid w:val="00DF67B4"/>
    <w:rsid w:val="00DF71CD"/>
    <w:rsid w:val="00DF729C"/>
    <w:rsid w:val="00DF72C2"/>
    <w:rsid w:val="00DF75D3"/>
    <w:rsid w:val="00DF7F11"/>
    <w:rsid w:val="00E00725"/>
    <w:rsid w:val="00E009CC"/>
    <w:rsid w:val="00E0226F"/>
    <w:rsid w:val="00E0466C"/>
    <w:rsid w:val="00E05AAB"/>
    <w:rsid w:val="00E066B3"/>
    <w:rsid w:val="00E07432"/>
    <w:rsid w:val="00E07758"/>
    <w:rsid w:val="00E1130B"/>
    <w:rsid w:val="00E1270E"/>
    <w:rsid w:val="00E1359A"/>
    <w:rsid w:val="00E15C71"/>
    <w:rsid w:val="00E17BD7"/>
    <w:rsid w:val="00E20A34"/>
    <w:rsid w:val="00E22021"/>
    <w:rsid w:val="00E22290"/>
    <w:rsid w:val="00E22E39"/>
    <w:rsid w:val="00E2354F"/>
    <w:rsid w:val="00E2395C"/>
    <w:rsid w:val="00E23CAC"/>
    <w:rsid w:val="00E244CE"/>
    <w:rsid w:val="00E24908"/>
    <w:rsid w:val="00E25EC5"/>
    <w:rsid w:val="00E26035"/>
    <w:rsid w:val="00E2627F"/>
    <w:rsid w:val="00E31E15"/>
    <w:rsid w:val="00E32561"/>
    <w:rsid w:val="00E328C8"/>
    <w:rsid w:val="00E33AF5"/>
    <w:rsid w:val="00E33B26"/>
    <w:rsid w:val="00E34920"/>
    <w:rsid w:val="00E35DDE"/>
    <w:rsid w:val="00E362C2"/>
    <w:rsid w:val="00E36973"/>
    <w:rsid w:val="00E375B3"/>
    <w:rsid w:val="00E37619"/>
    <w:rsid w:val="00E40243"/>
    <w:rsid w:val="00E4165A"/>
    <w:rsid w:val="00E421CC"/>
    <w:rsid w:val="00E42BC3"/>
    <w:rsid w:val="00E431A2"/>
    <w:rsid w:val="00E43779"/>
    <w:rsid w:val="00E44098"/>
    <w:rsid w:val="00E448B1"/>
    <w:rsid w:val="00E44E37"/>
    <w:rsid w:val="00E44FC3"/>
    <w:rsid w:val="00E455A3"/>
    <w:rsid w:val="00E4602F"/>
    <w:rsid w:val="00E46262"/>
    <w:rsid w:val="00E4698C"/>
    <w:rsid w:val="00E47F89"/>
    <w:rsid w:val="00E50446"/>
    <w:rsid w:val="00E519E8"/>
    <w:rsid w:val="00E51A3F"/>
    <w:rsid w:val="00E52F80"/>
    <w:rsid w:val="00E53253"/>
    <w:rsid w:val="00E542FD"/>
    <w:rsid w:val="00E544FA"/>
    <w:rsid w:val="00E5621E"/>
    <w:rsid w:val="00E56B29"/>
    <w:rsid w:val="00E56FD7"/>
    <w:rsid w:val="00E60C4E"/>
    <w:rsid w:val="00E6178E"/>
    <w:rsid w:val="00E618D3"/>
    <w:rsid w:val="00E619C2"/>
    <w:rsid w:val="00E61A45"/>
    <w:rsid w:val="00E61B8D"/>
    <w:rsid w:val="00E62309"/>
    <w:rsid w:val="00E62751"/>
    <w:rsid w:val="00E62813"/>
    <w:rsid w:val="00E62981"/>
    <w:rsid w:val="00E629F4"/>
    <w:rsid w:val="00E6473F"/>
    <w:rsid w:val="00E64794"/>
    <w:rsid w:val="00E64AB2"/>
    <w:rsid w:val="00E70706"/>
    <w:rsid w:val="00E707FB"/>
    <w:rsid w:val="00E70FC1"/>
    <w:rsid w:val="00E718C6"/>
    <w:rsid w:val="00E71C40"/>
    <w:rsid w:val="00E71F51"/>
    <w:rsid w:val="00E72523"/>
    <w:rsid w:val="00E727C5"/>
    <w:rsid w:val="00E7296A"/>
    <w:rsid w:val="00E72B0F"/>
    <w:rsid w:val="00E72CAC"/>
    <w:rsid w:val="00E735E0"/>
    <w:rsid w:val="00E73765"/>
    <w:rsid w:val="00E76D1F"/>
    <w:rsid w:val="00E80D18"/>
    <w:rsid w:val="00E826FF"/>
    <w:rsid w:val="00E82D97"/>
    <w:rsid w:val="00E82F61"/>
    <w:rsid w:val="00E84D02"/>
    <w:rsid w:val="00E85150"/>
    <w:rsid w:val="00E85CB6"/>
    <w:rsid w:val="00E860BB"/>
    <w:rsid w:val="00E8681B"/>
    <w:rsid w:val="00E87139"/>
    <w:rsid w:val="00E871DC"/>
    <w:rsid w:val="00E8736C"/>
    <w:rsid w:val="00E9014B"/>
    <w:rsid w:val="00E9101E"/>
    <w:rsid w:val="00E91713"/>
    <w:rsid w:val="00E919BA"/>
    <w:rsid w:val="00E91F26"/>
    <w:rsid w:val="00E92070"/>
    <w:rsid w:val="00E9269B"/>
    <w:rsid w:val="00E93576"/>
    <w:rsid w:val="00E93598"/>
    <w:rsid w:val="00E95035"/>
    <w:rsid w:val="00E96B4F"/>
    <w:rsid w:val="00E96ED3"/>
    <w:rsid w:val="00E97C11"/>
    <w:rsid w:val="00EA06DB"/>
    <w:rsid w:val="00EA12E8"/>
    <w:rsid w:val="00EA14DB"/>
    <w:rsid w:val="00EA1F03"/>
    <w:rsid w:val="00EA217F"/>
    <w:rsid w:val="00EA28AF"/>
    <w:rsid w:val="00EA2F2E"/>
    <w:rsid w:val="00EA2FA9"/>
    <w:rsid w:val="00EA399F"/>
    <w:rsid w:val="00EA451E"/>
    <w:rsid w:val="00EA5BC4"/>
    <w:rsid w:val="00EA6B5E"/>
    <w:rsid w:val="00EA6BE1"/>
    <w:rsid w:val="00EA75E3"/>
    <w:rsid w:val="00EB054A"/>
    <w:rsid w:val="00EB2322"/>
    <w:rsid w:val="00EB2DA0"/>
    <w:rsid w:val="00EB30E2"/>
    <w:rsid w:val="00EB41D5"/>
    <w:rsid w:val="00EB48AB"/>
    <w:rsid w:val="00EB52BA"/>
    <w:rsid w:val="00EB5611"/>
    <w:rsid w:val="00EB6390"/>
    <w:rsid w:val="00EB6740"/>
    <w:rsid w:val="00EB6E68"/>
    <w:rsid w:val="00EB7276"/>
    <w:rsid w:val="00EB7287"/>
    <w:rsid w:val="00EB7387"/>
    <w:rsid w:val="00EC0D7E"/>
    <w:rsid w:val="00EC233C"/>
    <w:rsid w:val="00EC4721"/>
    <w:rsid w:val="00EC4AB9"/>
    <w:rsid w:val="00EC4E8E"/>
    <w:rsid w:val="00EC5A17"/>
    <w:rsid w:val="00EC619B"/>
    <w:rsid w:val="00EC69FF"/>
    <w:rsid w:val="00EC6D99"/>
    <w:rsid w:val="00EC7686"/>
    <w:rsid w:val="00ED0887"/>
    <w:rsid w:val="00ED1A4E"/>
    <w:rsid w:val="00ED2F8C"/>
    <w:rsid w:val="00ED3D27"/>
    <w:rsid w:val="00ED4C5F"/>
    <w:rsid w:val="00ED56D6"/>
    <w:rsid w:val="00ED62A4"/>
    <w:rsid w:val="00ED65B3"/>
    <w:rsid w:val="00ED6E0D"/>
    <w:rsid w:val="00EE0169"/>
    <w:rsid w:val="00EE191D"/>
    <w:rsid w:val="00EE3035"/>
    <w:rsid w:val="00EE3145"/>
    <w:rsid w:val="00EE4A5F"/>
    <w:rsid w:val="00EE5471"/>
    <w:rsid w:val="00EE5CD2"/>
    <w:rsid w:val="00EE5F78"/>
    <w:rsid w:val="00EF00D7"/>
    <w:rsid w:val="00EF07CC"/>
    <w:rsid w:val="00EF250D"/>
    <w:rsid w:val="00EF6D0C"/>
    <w:rsid w:val="00EF73A4"/>
    <w:rsid w:val="00F0088D"/>
    <w:rsid w:val="00F02BD4"/>
    <w:rsid w:val="00F02C61"/>
    <w:rsid w:val="00F03EF4"/>
    <w:rsid w:val="00F04285"/>
    <w:rsid w:val="00F044C6"/>
    <w:rsid w:val="00F05129"/>
    <w:rsid w:val="00F07090"/>
    <w:rsid w:val="00F07722"/>
    <w:rsid w:val="00F124D3"/>
    <w:rsid w:val="00F12C12"/>
    <w:rsid w:val="00F12EEE"/>
    <w:rsid w:val="00F1334A"/>
    <w:rsid w:val="00F13AC9"/>
    <w:rsid w:val="00F13C5B"/>
    <w:rsid w:val="00F1481C"/>
    <w:rsid w:val="00F1481F"/>
    <w:rsid w:val="00F1578F"/>
    <w:rsid w:val="00F157B4"/>
    <w:rsid w:val="00F15A6D"/>
    <w:rsid w:val="00F15D8F"/>
    <w:rsid w:val="00F15E72"/>
    <w:rsid w:val="00F1732B"/>
    <w:rsid w:val="00F17BAB"/>
    <w:rsid w:val="00F22072"/>
    <w:rsid w:val="00F22B0C"/>
    <w:rsid w:val="00F22B43"/>
    <w:rsid w:val="00F22C9D"/>
    <w:rsid w:val="00F23E5B"/>
    <w:rsid w:val="00F250FC"/>
    <w:rsid w:val="00F25785"/>
    <w:rsid w:val="00F27061"/>
    <w:rsid w:val="00F271F6"/>
    <w:rsid w:val="00F277C8"/>
    <w:rsid w:val="00F27CC7"/>
    <w:rsid w:val="00F30F4E"/>
    <w:rsid w:val="00F32249"/>
    <w:rsid w:val="00F324C5"/>
    <w:rsid w:val="00F333B6"/>
    <w:rsid w:val="00F3365B"/>
    <w:rsid w:val="00F3368D"/>
    <w:rsid w:val="00F33DB9"/>
    <w:rsid w:val="00F3524C"/>
    <w:rsid w:val="00F36859"/>
    <w:rsid w:val="00F36C6F"/>
    <w:rsid w:val="00F405CB"/>
    <w:rsid w:val="00F4175B"/>
    <w:rsid w:val="00F439A7"/>
    <w:rsid w:val="00F43A39"/>
    <w:rsid w:val="00F44E81"/>
    <w:rsid w:val="00F45E93"/>
    <w:rsid w:val="00F460CC"/>
    <w:rsid w:val="00F4724C"/>
    <w:rsid w:val="00F4780A"/>
    <w:rsid w:val="00F478BA"/>
    <w:rsid w:val="00F501F2"/>
    <w:rsid w:val="00F504B0"/>
    <w:rsid w:val="00F516A2"/>
    <w:rsid w:val="00F52FEC"/>
    <w:rsid w:val="00F539F9"/>
    <w:rsid w:val="00F54095"/>
    <w:rsid w:val="00F541FC"/>
    <w:rsid w:val="00F571E4"/>
    <w:rsid w:val="00F572F0"/>
    <w:rsid w:val="00F578B6"/>
    <w:rsid w:val="00F61CF8"/>
    <w:rsid w:val="00F63C5C"/>
    <w:rsid w:val="00F65522"/>
    <w:rsid w:val="00F66A52"/>
    <w:rsid w:val="00F67D66"/>
    <w:rsid w:val="00F67D96"/>
    <w:rsid w:val="00F703FB"/>
    <w:rsid w:val="00F70AC8"/>
    <w:rsid w:val="00F71070"/>
    <w:rsid w:val="00F715C9"/>
    <w:rsid w:val="00F720EF"/>
    <w:rsid w:val="00F721B2"/>
    <w:rsid w:val="00F74C95"/>
    <w:rsid w:val="00F75AF0"/>
    <w:rsid w:val="00F76DFF"/>
    <w:rsid w:val="00F80347"/>
    <w:rsid w:val="00F80485"/>
    <w:rsid w:val="00F81708"/>
    <w:rsid w:val="00F8201F"/>
    <w:rsid w:val="00F8395D"/>
    <w:rsid w:val="00F8473B"/>
    <w:rsid w:val="00F84A5B"/>
    <w:rsid w:val="00F85320"/>
    <w:rsid w:val="00F857ED"/>
    <w:rsid w:val="00F90D54"/>
    <w:rsid w:val="00F91158"/>
    <w:rsid w:val="00F918D1"/>
    <w:rsid w:val="00F918D6"/>
    <w:rsid w:val="00F91A59"/>
    <w:rsid w:val="00F920D7"/>
    <w:rsid w:val="00F9221B"/>
    <w:rsid w:val="00F9282A"/>
    <w:rsid w:val="00F92C92"/>
    <w:rsid w:val="00F93884"/>
    <w:rsid w:val="00F9426E"/>
    <w:rsid w:val="00F955F3"/>
    <w:rsid w:val="00F963A1"/>
    <w:rsid w:val="00F9671D"/>
    <w:rsid w:val="00F969D1"/>
    <w:rsid w:val="00F97B3C"/>
    <w:rsid w:val="00FA0080"/>
    <w:rsid w:val="00FA0822"/>
    <w:rsid w:val="00FA0AB0"/>
    <w:rsid w:val="00FA2D00"/>
    <w:rsid w:val="00FA2EAE"/>
    <w:rsid w:val="00FA3E2C"/>
    <w:rsid w:val="00FA44A0"/>
    <w:rsid w:val="00FA45A2"/>
    <w:rsid w:val="00FA4AC8"/>
    <w:rsid w:val="00FA7825"/>
    <w:rsid w:val="00FB015A"/>
    <w:rsid w:val="00FB0174"/>
    <w:rsid w:val="00FB1EF4"/>
    <w:rsid w:val="00FB2BAE"/>
    <w:rsid w:val="00FB2F6F"/>
    <w:rsid w:val="00FB558A"/>
    <w:rsid w:val="00FB56C7"/>
    <w:rsid w:val="00FB7751"/>
    <w:rsid w:val="00FB78E3"/>
    <w:rsid w:val="00FC09BC"/>
    <w:rsid w:val="00FC1E2F"/>
    <w:rsid w:val="00FC4051"/>
    <w:rsid w:val="00FC62E3"/>
    <w:rsid w:val="00FC6FDC"/>
    <w:rsid w:val="00FC7459"/>
    <w:rsid w:val="00FC75C8"/>
    <w:rsid w:val="00FD195E"/>
    <w:rsid w:val="00FD31AC"/>
    <w:rsid w:val="00FD47F4"/>
    <w:rsid w:val="00FD563D"/>
    <w:rsid w:val="00FD65EE"/>
    <w:rsid w:val="00FD6847"/>
    <w:rsid w:val="00FD79D1"/>
    <w:rsid w:val="00FE01B5"/>
    <w:rsid w:val="00FE2EF5"/>
    <w:rsid w:val="00FE6488"/>
    <w:rsid w:val="00FE6D98"/>
    <w:rsid w:val="00FF12AC"/>
    <w:rsid w:val="00FF2675"/>
    <w:rsid w:val="00FF32C6"/>
    <w:rsid w:val="00FF342D"/>
    <w:rsid w:val="00FF4DB2"/>
    <w:rsid w:val="00FF5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63A9"/>
    <w:rPr>
      <w:color w:val="0000FF"/>
      <w:u w:val="single"/>
    </w:rPr>
  </w:style>
  <w:style w:type="paragraph" w:styleId="ListParagraph">
    <w:name w:val="List Paragraph"/>
    <w:basedOn w:val="Normal"/>
    <w:qFormat/>
    <w:rsid w:val="007163A9"/>
    <w:pPr>
      <w:ind w:left="720"/>
      <w:contextualSpacing/>
    </w:pPr>
  </w:style>
  <w:style w:type="paragraph" w:styleId="Header">
    <w:name w:val="header"/>
    <w:basedOn w:val="Normal"/>
    <w:link w:val="HeaderChar"/>
    <w:uiPriority w:val="99"/>
    <w:rsid w:val="007163A9"/>
    <w:pPr>
      <w:tabs>
        <w:tab w:val="center" w:pos="4320"/>
        <w:tab w:val="right" w:pos="8640"/>
      </w:tabs>
    </w:pPr>
  </w:style>
  <w:style w:type="character" w:customStyle="1" w:styleId="HeaderChar">
    <w:name w:val="Header Char"/>
    <w:basedOn w:val="DefaultParagraphFont"/>
    <w:link w:val="Header"/>
    <w:uiPriority w:val="99"/>
    <w:rsid w:val="007163A9"/>
    <w:rPr>
      <w:rFonts w:ascii="Times New Roman" w:eastAsia="Times New Roman" w:hAnsi="Times New Roman" w:cs="Times New Roman"/>
      <w:sz w:val="24"/>
      <w:szCs w:val="24"/>
    </w:rPr>
  </w:style>
  <w:style w:type="table" w:styleId="TableGrid">
    <w:name w:val="Table Grid"/>
    <w:basedOn w:val="TableNormal"/>
    <w:uiPriority w:val="59"/>
    <w:rsid w:val="007163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3E5E2D"/>
    <w:pPr>
      <w:tabs>
        <w:tab w:val="center" w:pos="4680"/>
        <w:tab w:val="right" w:pos="9360"/>
      </w:tabs>
    </w:pPr>
  </w:style>
  <w:style w:type="character" w:customStyle="1" w:styleId="FooterChar">
    <w:name w:val="Footer Char"/>
    <w:basedOn w:val="DefaultParagraphFont"/>
    <w:link w:val="Footer"/>
    <w:uiPriority w:val="99"/>
    <w:semiHidden/>
    <w:rsid w:val="003E5E2D"/>
    <w:rPr>
      <w:rFonts w:ascii="Times New Roman" w:eastAsia="Times New Roman" w:hAnsi="Times New Roman" w:cs="Times New Roman"/>
      <w:sz w:val="24"/>
      <w:szCs w:val="24"/>
    </w:rPr>
  </w:style>
  <w:style w:type="paragraph" w:customStyle="1" w:styleId="Default">
    <w:name w:val="Default"/>
    <w:rsid w:val="00630CF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AA59BC"/>
    <w:rPr>
      <w:rFonts w:ascii="Tahoma" w:hAnsi="Tahoma" w:cs="Tahoma"/>
      <w:sz w:val="16"/>
      <w:szCs w:val="16"/>
    </w:rPr>
  </w:style>
  <w:style w:type="character" w:customStyle="1" w:styleId="BalloonTextChar">
    <w:name w:val="Balloon Text Char"/>
    <w:basedOn w:val="DefaultParagraphFont"/>
    <w:link w:val="BalloonText"/>
    <w:uiPriority w:val="99"/>
    <w:semiHidden/>
    <w:rsid w:val="00AA59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sman1-sungaililin.sch.i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ansaslone@gmail.com" TargetMode="External"/><Relationship Id="rId17" Type="http://schemas.openxmlformats.org/officeDocument/2006/relationships/image" Target="media/image5.jpeg"/><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mailto:smansaslone@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mansasl@ymail.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man1-sungaililin.sch.id" TargetMode="External"/><Relationship Id="rId19" Type="http://schemas.openxmlformats.org/officeDocument/2006/relationships/hyperlink" Target="mailto:Smansasl@y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9</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48</cp:revision>
  <cp:lastPrinted>2022-05-20T00:19:00Z</cp:lastPrinted>
  <dcterms:created xsi:type="dcterms:W3CDTF">2018-07-03T22:47:00Z</dcterms:created>
  <dcterms:modified xsi:type="dcterms:W3CDTF">2022-05-23T09:34:00Z</dcterms:modified>
</cp:coreProperties>
</file>